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6B38" w:rsidRDefault="00276B38">
      <w:pPr>
        <w:pStyle w:val="Titolo3"/>
      </w:pPr>
    </w:p>
    <w:tbl>
      <w:tblPr>
        <w:tblW w:w="0" w:type="auto"/>
        <w:tblLayout w:type="fixed"/>
        <w:tblLook w:val="0000"/>
      </w:tblPr>
      <w:tblGrid>
        <w:gridCol w:w="2199"/>
        <w:gridCol w:w="8115"/>
      </w:tblGrid>
      <w:tr w:rsidR="00276B38">
        <w:trPr>
          <w:trHeight w:val="204"/>
        </w:trPr>
        <w:tc>
          <w:tcPr>
            <w:tcW w:w="2199" w:type="dxa"/>
            <w:vMerge w:val="restart"/>
          </w:tcPr>
          <w:p w:rsidR="000F3A6D" w:rsidRDefault="000F3A6D">
            <w:pPr>
              <w:pStyle w:val="Intestazione"/>
              <w:tabs>
                <w:tab w:val="clear" w:pos="4320"/>
                <w:tab w:val="clear" w:pos="8640"/>
              </w:tabs>
              <w:snapToGrid w:val="0"/>
              <w:rPr>
                <w:sz w:val="20"/>
                <w:lang w:val="it-IT" w:eastAsia="it-IT"/>
              </w:rPr>
            </w:pPr>
          </w:p>
          <w:p w:rsidR="00276B38" w:rsidRDefault="007F6AD8">
            <w:pPr>
              <w:pStyle w:val="Intestazione"/>
              <w:tabs>
                <w:tab w:val="clear" w:pos="4320"/>
                <w:tab w:val="clear" w:pos="8640"/>
              </w:tabs>
              <w:snapToGrid w:val="0"/>
              <w:rPr>
                <w:sz w:val="20"/>
                <w:lang w:val="it-IT" w:eastAsia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1070610" cy="1260475"/>
                  <wp:effectExtent l="1905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260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15" w:type="dxa"/>
          </w:tcPr>
          <w:p w:rsidR="00276B38" w:rsidRDefault="00276B38">
            <w:pPr>
              <w:pStyle w:val="Intestazione"/>
              <w:tabs>
                <w:tab w:val="clear" w:pos="4320"/>
                <w:tab w:val="clear" w:pos="8640"/>
              </w:tabs>
              <w:snapToGrid w:val="0"/>
              <w:rPr>
                <w:rFonts w:ascii="Palatino Linotype" w:hAnsi="Palatino Linotype" w:cs="Palatino Linotype"/>
                <w:smallCaps/>
                <w:lang w:val="it-IT"/>
              </w:rPr>
            </w:pPr>
          </w:p>
        </w:tc>
      </w:tr>
      <w:tr w:rsidR="00276B38">
        <w:trPr>
          <w:trHeight w:val="826"/>
        </w:trPr>
        <w:tc>
          <w:tcPr>
            <w:tcW w:w="2199" w:type="dxa"/>
            <w:vMerge/>
          </w:tcPr>
          <w:p w:rsidR="00276B38" w:rsidRDefault="00276B38">
            <w:pPr>
              <w:pStyle w:val="Intestazione"/>
              <w:tabs>
                <w:tab w:val="clear" w:pos="4320"/>
                <w:tab w:val="clear" w:pos="8640"/>
              </w:tabs>
              <w:snapToGrid w:val="0"/>
              <w:rPr>
                <w:rFonts w:ascii="Palatino Linotype" w:hAnsi="Palatino Linotype" w:cs="Palatino Linotype"/>
                <w:smallCaps/>
                <w:lang w:val="it-IT"/>
              </w:rPr>
            </w:pPr>
          </w:p>
        </w:tc>
        <w:tc>
          <w:tcPr>
            <w:tcW w:w="8115" w:type="dxa"/>
          </w:tcPr>
          <w:p w:rsidR="00276B38" w:rsidRDefault="00276B38">
            <w:pPr>
              <w:pStyle w:val="Intestazione"/>
              <w:tabs>
                <w:tab w:val="clear" w:pos="4320"/>
                <w:tab w:val="clear" w:pos="8640"/>
              </w:tabs>
              <w:rPr>
                <w:rFonts w:ascii="Palatino Linotype" w:hAnsi="Palatino Linotype" w:cs="Palatino Linotype"/>
                <w:smallCaps/>
                <w:sz w:val="32"/>
                <w:szCs w:val="32"/>
                <w:lang w:val="it-IT"/>
              </w:rPr>
            </w:pPr>
            <w:r>
              <w:rPr>
                <w:rFonts w:ascii="Palatino Linotype" w:hAnsi="Palatino Linotype" w:cs="Palatino Linotype"/>
                <w:smallCaps/>
                <w:sz w:val="32"/>
                <w:szCs w:val="32"/>
                <w:lang w:val="it-IT"/>
              </w:rPr>
              <w:t>UNI-CREMA</w:t>
            </w:r>
          </w:p>
          <w:p w:rsidR="00276B38" w:rsidRDefault="00C565CF">
            <w:pPr>
              <w:pStyle w:val="Intestazione"/>
              <w:rPr>
                <w:color w:val="0000FF"/>
                <w:spacing w:val="2"/>
                <w:sz w:val="28"/>
                <w:szCs w:val="28"/>
                <w:lang w:val="it-IT"/>
              </w:rPr>
            </w:pPr>
            <w:r>
              <w:rPr>
                <w:rFonts w:ascii="Palatino Linotype" w:hAnsi="Palatino Linotype" w:cs="Palatino Linotype"/>
                <w:smallCaps/>
                <w:sz w:val="32"/>
                <w:szCs w:val="32"/>
                <w:lang w:val="it-IT"/>
              </w:rPr>
              <w:t>Anno accademico 2025</w:t>
            </w:r>
            <w:r w:rsidR="00276B38">
              <w:rPr>
                <w:rFonts w:ascii="Palatino Linotype" w:hAnsi="Palatino Linotype" w:cs="Palatino Linotype"/>
                <w:smallCaps/>
                <w:sz w:val="32"/>
                <w:szCs w:val="32"/>
                <w:lang w:val="it-IT"/>
              </w:rPr>
              <w:t>/20</w:t>
            </w:r>
            <w:r w:rsidR="00E878E5">
              <w:rPr>
                <w:rFonts w:ascii="Palatino Linotype" w:hAnsi="Palatino Linotype" w:cs="Palatino Linotype"/>
                <w:smallCaps/>
                <w:sz w:val="32"/>
                <w:szCs w:val="32"/>
                <w:lang w:val="it-IT"/>
              </w:rPr>
              <w:t>2</w:t>
            </w:r>
            <w:r>
              <w:rPr>
                <w:rFonts w:ascii="Palatino Linotype" w:hAnsi="Palatino Linotype" w:cs="Palatino Linotype"/>
                <w:smallCaps/>
                <w:sz w:val="32"/>
                <w:szCs w:val="32"/>
                <w:lang w:val="it-IT"/>
              </w:rPr>
              <w:t>6</w:t>
            </w:r>
          </w:p>
          <w:p w:rsidR="00276B38" w:rsidRDefault="00276B38">
            <w:pPr>
              <w:pStyle w:val="Intestazione"/>
              <w:rPr>
                <w:color w:val="0000FF"/>
                <w:spacing w:val="2"/>
                <w:sz w:val="28"/>
                <w:szCs w:val="28"/>
                <w:lang w:val="it-IT"/>
              </w:rPr>
            </w:pPr>
          </w:p>
          <w:p w:rsidR="00276B38" w:rsidRDefault="00276B38">
            <w:pPr>
              <w:pStyle w:val="Intestazione"/>
              <w:spacing w:line="360" w:lineRule="auto"/>
              <w:rPr>
                <w:color w:val="0000FF"/>
                <w:spacing w:val="2"/>
                <w:sz w:val="28"/>
                <w:szCs w:val="28"/>
                <w:lang w:val="it-IT"/>
              </w:rPr>
            </w:pPr>
            <w:r>
              <w:rPr>
                <w:color w:val="0000FF"/>
                <w:spacing w:val="2"/>
                <w:sz w:val="28"/>
                <w:szCs w:val="28"/>
                <w:lang w:val="it-IT"/>
              </w:rPr>
              <w:t xml:space="preserve">                                         </w:t>
            </w:r>
            <w:r>
              <w:rPr>
                <w:rFonts w:ascii="Symbol" w:eastAsia="Symbol" w:hAnsi="Symbol" w:cs="Symbol"/>
                <w:color w:val="0000FF"/>
                <w:spacing w:val="2"/>
                <w:sz w:val="28"/>
                <w:szCs w:val="28"/>
              </w:rPr>
              <w:t></w:t>
            </w:r>
            <w:r>
              <w:rPr>
                <w:color w:val="0000FF"/>
                <w:spacing w:val="2"/>
                <w:sz w:val="28"/>
                <w:szCs w:val="28"/>
                <w:lang w:val="it-IT"/>
              </w:rPr>
              <w:t xml:space="preserve">   Nuovo Iscritto            </w:t>
            </w:r>
            <w:r>
              <w:rPr>
                <w:color w:val="0000FF"/>
                <w:spacing w:val="2"/>
                <w:sz w:val="16"/>
                <w:szCs w:val="16"/>
                <w:lang w:val="it-IT"/>
              </w:rPr>
              <w:t xml:space="preserve">(matricola </w:t>
            </w:r>
            <w:proofErr w:type="spellStart"/>
            <w:r>
              <w:rPr>
                <w:color w:val="0000FF"/>
                <w:spacing w:val="2"/>
                <w:sz w:val="16"/>
                <w:szCs w:val="16"/>
                <w:lang w:val="it-IT"/>
              </w:rPr>
              <w:t>n………</w:t>
            </w:r>
            <w:proofErr w:type="spellEnd"/>
            <w:r>
              <w:rPr>
                <w:color w:val="0000FF"/>
                <w:spacing w:val="2"/>
                <w:sz w:val="16"/>
                <w:szCs w:val="16"/>
                <w:lang w:val="it-IT"/>
              </w:rPr>
              <w:t>..</w:t>
            </w:r>
            <w:proofErr w:type="spellStart"/>
            <w:r>
              <w:rPr>
                <w:color w:val="0000FF"/>
                <w:spacing w:val="2"/>
                <w:sz w:val="16"/>
                <w:szCs w:val="16"/>
                <w:lang w:val="it-IT"/>
              </w:rPr>
              <w:t>….……</w:t>
            </w:r>
            <w:proofErr w:type="spellEnd"/>
            <w:r>
              <w:rPr>
                <w:color w:val="0000FF"/>
                <w:spacing w:val="2"/>
                <w:sz w:val="16"/>
                <w:szCs w:val="16"/>
                <w:lang w:val="it-IT"/>
              </w:rPr>
              <w:t>.)</w:t>
            </w:r>
            <w:r>
              <w:rPr>
                <w:color w:val="0000FF"/>
                <w:spacing w:val="2"/>
                <w:sz w:val="28"/>
                <w:szCs w:val="28"/>
                <w:lang w:val="it-IT"/>
              </w:rPr>
              <w:t xml:space="preserve">  </w:t>
            </w:r>
          </w:p>
          <w:p w:rsidR="00276B38" w:rsidRDefault="00276B38">
            <w:pPr>
              <w:pStyle w:val="Intestazione"/>
              <w:spacing w:line="360" w:lineRule="auto"/>
              <w:rPr>
                <w:rFonts w:ascii="Palatino Linotype" w:hAnsi="Palatino Linotype" w:cs="Palatino Linotype"/>
                <w:smallCaps/>
                <w:lang w:val="it-IT"/>
              </w:rPr>
            </w:pPr>
            <w:r>
              <w:rPr>
                <w:color w:val="0000FF"/>
                <w:spacing w:val="2"/>
                <w:sz w:val="28"/>
                <w:szCs w:val="28"/>
                <w:lang w:val="it-IT"/>
              </w:rPr>
              <w:t xml:space="preserve">                                         </w:t>
            </w:r>
            <w:r>
              <w:rPr>
                <w:rFonts w:ascii="Symbol" w:eastAsia="Symbol" w:hAnsi="Symbol" w:cs="Symbol"/>
                <w:color w:val="0000FF"/>
                <w:spacing w:val="2"/>
                <w:sz w:val="28"/>
                <w:szCs w:val="28"/>
              </w:rPr>
              <w:t></w:t>
            </w:r>
            <w:r>
              <w:rPr>
                <w:color w:val="0000FF"/>
                <w:spacing w:val="2"/>
                <w:sz w:val="28"/>
                <w:szCs w:val="28"/>
                <w:lang w:val="it-IT"/>
              </w:rPr>
              <w:t xml:space="preserve">   Conferma iscrizione   </w:t>
            </w:r>
            <w:r>
              <w:rPr>
                <w:color w:val="0000FF"/>
                <w:spacing w:val="2"/>
                <w:sz w:val="16"/>
                <w:szCs w:val="16"/>
                <w:lang w:val="it-IT"/>
              </w:rPr>
              <w:t>(matricola n. .…..</w:t>
            </w:r>
            <w:proofErr w:type="spellStart"/>
            <w:r>
              <w:rPr>
                <w:color w:val="0000FF"/>
                <w:spacing w:val="2"/>
                <w:sz w:val="16"/>
                <w:szCs w:val="16"/>
                <w:lang w:val="it-IT"/>
              </w:rPr>
              <w:t>…………</w:t>
            </w:r>
            <w:proofErr w:type="spellEnd"/>
            <w:r>
              <w:rPr>
                <w:color w:val="0000FF"/>
                <w:spacing w:val="2"/>
                <w:sz w:val="16"/>
                <w:szCs w:val="16"/>
                <w:lang w:val="it-IT"/>
              </w:rPr>
              <w:t>...)</w:t>
            </w:r>
          </w:p>
        </w:tc>
      </w:tr>
      <w:tr w:rsidR="00276B38">
        <w:trPr>
          <w:trHeight w:val="253"/>
        </w:trPr>
        <w:tc>
          <w:tcPr>
            <w:tcW w:w="2199" w:type="dxa"/>
            <w:vMerge/>
          </w:tcPr>
          <w:p w:rsidR="00276B38" w:rsidRDefault="00276B38">
            <w:pPr>
              <w:pStyle w:val="Intestazione"/>
              <w:tabs>
                <w:tab w:val="clear" w:pos="4320"/>
                <w:tab w:val="clear" w:pos="8640"/>
              </w:tabs>
              <w:snapToGrid w:val="0"/>
              <w:rPr>
                <w:rFonts w:ascii="Palatino Linotype" w:hAnsi="Palatino Linotype" w:cs="Palatino Linotype"/>
                <w:smallCaps/>
                <w:lang w:val="it-IT"/>
              </w:rPr>
            </w:pPr>
          </w:p>
        </w:tc>
        <w:tc>
          <w:tcPr>
            <w:tcW w:w="8115" w:type="dxa"/>
          </w:tcPr>
          <w:p w:rsidR="00276B38" w:rsidRPr="000F3A6D" w:rsidRDefault="00276B38" w:rsidP="000F3A6D">
            <w:pPr>
              <w:pStyle w:val="Intestazione"/>
              <w:tabs>
                <w:tab w:val="clear" w:pos="4320"/>
                <w:tab w:val="clear" w:pos="8640"/>
                <w:tab w:val="left" w:pos="3180"/>
              </w:tabs>
              <w:snapToGrid w:val="0"/>
              <w:rPr>
                <w:rFonts w:ascii="Palatino Linotype" w:hAnsi="Palatino Linotype" w:cs="Palatino Linotype"/>
                <w:smallCaps/>
                <w:lang w:val="it-IT"/>
              </w:rPr>
            </w:pPr>
          </w:p>
        </w:tc>
      </w:tr>
      <w:tr w:rsidR="000F3A6D" w:rsidRPr="00B94EB5">
        <w:trPr>
          <w:trHeight w:val="253"/>
        </w:trPr>
        <w:tc>
          <w:tcPr>
            <w:tcW w:w="2199" w:type="dxa"/>
          </w:tcPr>
          <w:p w:rsidR="000F3A6D" w:rsidRPr="00B94EB5" w:rsidRDefault="000F3A6D">
            <w:pPr>
              <w:pStyle w:val="Intestazione"/>
              <w:tabs>
                <w:tab w:val="clear" w:pos="4320"/>
                <w:tab w:val="clear" w:pos="8640"/>
              </w:tabs>
              <w:snapToGrid w:val="0"/>
              <w:rPr>
                <w:rFonts w:ascii="Palatino Linotype" w:hAnsi="Palatino Linotype" w:cs="Palatino Linotype"/>
                <w:smallCaps/>
                <w:sz w:val="4"/>
                <w:lang w:val="it-IT"/>
              </w:rPr>
            </w:pPr>
          </w:p>
        </w:tc>
        <w:tc>
          <w:tcPr>
            <w:tcW w:w="8115" w:type="dxa"/>
          </w:tcPr>
          <w:p w:rsidR="000F3A6D" w:rsidRPr="00B94EB5" w:rsidRDefault="000F3A6D">
            <w:pPr>
              <w:pStyle w:val="Intestazione"/>
              <w:snapToGrid w:val="0"/>
              <w:rPr>
                <w:rFonts w:ascii="Palatino Linotype" w:hAnsi="Palatino Linotype" w:cs="Palatino Linotype"/>
                <w:smallCaps/>
                <w:sz w:val="4"/>
                <w:szCs w:val="32"/>
                <w:lang w:val="it-IT"/>
              </w:rPr>
            </w:pPr>
          </w:p>
        </w:tc>
      </w:tr>
      <w:tr w:rsidR="000F3A6D">
        <w:trPr>
          <w:trHeight w:val="253"/>
        </w:trPr>
        <w:tc>
          <w:tcPr>
            <w:tcW w:w="2199" w:type="dxa"/>
          </w:tcPr>
          <w:p w:rsidR="000F3A6D" w:rsidRDefault="000F3A6D" w:rsidP="00072104">
            <w:pPr>
              <w:pStyle w:val="Intestazione"/>
              <w:tabs>
                <w:tab w:val="clear" w:pos="4320"/>
                <w:tab w:val="clear" w:pos="8640"/>
              </w:tabs>
              <w:snapToGrid w:val="0"/>
              <w:rPr>
                <w:rFonts w:ascii="Palatino Linotype" w:hAnsi="Palatino Linotype" w:cs="Palatino Linotype"/>
                <w:smallCaps/>
                <w:lang w:val="it-IT"/>
              </w:rPr>
            </w:pPr>
          </w:p>
        </w:tc>
        <w:tc>
          <w:tcPr>
            <w:tcW w:w="8115" w:type="dxa"/>
          </w:tcPr>
          <w:p w:rsidR="000F3A6D" w:rsidRDefault="000F3A6D">
            <w:pPr>
              <w:pStyle w:val="Intestazione"/>
              <w:snapToGrid w:val="0"/>
              <w:rPr>
                <w:rFonts w:ascii="Palatino Linotype" w:hAnsi="Palatino Linotype" w:cs="Palatino Linotype"/>
                <w:smallCaps/>
                <w:sz w:val="32"/>
                <w:szCs w:val="32"/>
                <w:lang w:val="it-IT"/>
              </w:rPr>
            </w:pPr>
          </w:p>
        </w:tc>
      </w:tr>
    </w:tbl>
    <w:p w:rsidR="00276B38" w:rsidRDefault="00276B38">
      <w:pPr>
        <w:rPr>
          <w:rFonts w:ascii="Comic Sans MS" w:eastAsia="Comic Sans MS" w:hAnsi="Comic Sans MS" w:cs="Comic Sans MS"/>
          <w:spacing w:val="2"/>
          <w:sz w:val="16"/>
          <w:szCs w:val="16"/>
        </w:rPr>
      </w:pPr>
      <w:r>
        <w:rPr>
          <w:spacing w:val="2"/>
          <w:sz w:val="16"/>
          <w:szCs w:val="16"/>
        </w:rPr>
        <w:t>..…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sottoscritt.</w:t>
      </w:r>
      <w:r>
        <w:rPr>
          <w:spacing w:val="2"/>
          <w:sz w:val="16"/>
          <w:szCs w:val="16"/>
        </w:rPr>
        <w:t>…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sz w:val="16"/>
          <w:szCs w:val="16"/>
        </w:rPr>
        <w:t>(cognome/nome)</w:t>
      </w:r>
      <w:r>
        <w:rPr>
          <w:spacing w:val="2"/>
          <w:sz w:val="18"/>
          <w:szCs w:val="18"/>
        </w:rPr>
        <w:t xml:space="preserve">  </w:t>
      </w:r>
      <w:r>
        <w:rPr>
          <w:spacing w:val="2"/>
          <w:sz w:val="16"/>
          <w:szCs w:val="16"/>
        </w:rPr>
        <w:t>.............</w:t>
      </w:r>
      <w:proofErr w:type="spellStart"/>
      <w:r>
        <w:rPr>
          <w:spacing w:val="2"/>
          <w:sz w:val="16"/>
          <w:szCs w:val="16"/>
        </w:rPr>
        <w:t>……………………….…</w:t>
      </w:r>
      <w:proofErr w:type="spellEnd"/>
      <w:r>
        <w:rPr>
          <w:spacing w:val="2"/>
          <w:sz w:val="16"/>
          <w:szCs w:val="16"/>
        </w:rPr>
        <w:t>......................….....................</w:t>
      </w:r>
      <w:proofErr w:type="spellStart"/>
      <w:r>
        <w:rPr>
          <w:spacing w:val="2"/>
          <w:sz w:val="16"/>
          <w:szCs w:val="16"/>
        </w:rPr>
        <w:t>………………</w:t>
      </w:r>
      <w:proofErr w:type="spellEnd"/>
      <w:r>
        <w:rPr>
          <w:spacing w:val="2"/>
          <w:sz w:val="16"/>
          <w:szCs w:val="16"/>
        </w:rPr>
        <w:t>...….......................</w:t>
      </w:r>
      <w:proofErr w:type="spellStart"/>
      <w:r>
        <w:rPr>
          <w:spacing w:val="2"/>
          <w:sz w:val="16"/>
          <w:szCs w:val="16"/>
        </w:rPr>
        <w:t>………</w:t>
      </w:r>
      <w:proofErr w:type="spellEnd"/>
      <w:r>
        <w:rPr>
          <w:spacing w:val="2"/>
          <w:sz w:val="16"/>
          <w:szCs w:val="16"/>
        </w:rPr>
        <w:t>.........</w:t>
      </w:r>
    </w:p>
    <w:p w:rsidR="00276B38" w:rsidRDefault="00276B38">
      <w:pPr>
        <w:spacing w:line="480" w:lineRule="auto"/>
        <w:rPr>
          <w:sz w:val="24"/>
          <w:szCs w:val="24"/>
        </w:rPr>
      </w:pPr>
      <w:r>
        <w:rPr>
          <w:rFonts w:ascii="Comic Sans MS" w:eastAsia="Comic Sans MS" w:hAnsi="Comic Sans MS" w:cs="Comic Sans MS"/>
          <w:spacing w:val="2"/>
          <w:sz w:val="16"/>
          <w:szCs w:val="16"/>
        </w:rPr>
        <w:t xml:space="preserve">                                                                                    </w:t>
      </w:r>
      <w:r>
        <w:rPr>
          <w:spacing w:val="2"/>
          <w:sz w:val="16"/>
          <w:szCs w:val="16"/>
        </w:rPr>
        <w:t>(</w:t>
      </w:r>
      <w:r>
        <w:rPr>
          <w:spacing w:val="2"/>
          <w:sz w:val="14"/>
          <w:szCs w:val="14"/>
        </w:rPr>
        <w:t xml:space="preserve">si prega di scrivere in stampatello) </w:t>
      </w:r>
    </w:p>
    <w:p w:rsidR="00641387" w:rsidRDefault="00276B38">
      <w:pPr>
        <w:spacing w:line="480" w:lineRule="auto"/>
      </w:pPr>
      <w:proofErr w:type="spellStart"/>
      <w:r>
        <w:rPr>
          <w:sz w:val="24"/>
          <w:szCs w:val="24"/>
        </w:rPr>
        <w:t>nat</w:t>
      </w:r>
      <w:r>
        <w:rPr>
          <w:sz w:val="16"/>
          <w:szCs w:val="16"/>
        </w:rPr>
        <w:t>…</w:t>
      </w:r>
      <w:proofErr w:type="spellEnd"/>
      <w:r>
        <w:rPr>
          <w:sz w:val="24"/>
          <w:szCs w:val="24"/>
        </w:rPr>
        <w:t xml:space="preserve"> a   </w:t>
      </w:r>
      <w:r>
        <w:rPr>
          <w:sz w:val="16"/>
          <w:szCs w:val="16"/>
        </w:rPr>
        <w:t>...............</w:t>
      </w:r>
      <w:proofErr w:type="spellStart"/>
      <w:r>
        <w:rPr>
          <w:sz w:val="16"/>
          <w:szCs w:val="16"/>
        </w:rPr>
        <w:t>…………….…</w:t>
      </w:r>
      <w:proofErr w:type="spellEnd"/>
      <w:r>
        <w:rPr>
          <w:sz w:val="16"/>
          <w:szCs w:val="16"/>
        </w:rPr>
        <w:t>...................</w:t>
      </w:r>
      <w:proofErr w:type="spellStart"/>
      <w:r>
        <w:rPr>
          <w:sz w:val="16"/>
          <w:szCs w:val="16"/>
        </w:rPr>
        <w:t>………</w:t>
      </w:r>
      <w:proofErr w:type="spellEnd"/>
      <w:r>
        <w:rPr>
          <w:sz w:val="16"/>
          <w:szCs w:val="16"/>
        </w:rPr>
        <w:t>........</w:t>
      </w:r>
      <w:proofErr w:type="spellStart"/>
      <w:r>
        <w:rPr>
          <w:sz w:val="16"/>
          <w:szCs w:val="16"/>
        </w:rPr>
        <w:t>……</w:t>
      </w:r>
      <w:proofErr w:type="spellEnd"/>
      <w:r>
        <w:rPr>
          <w:sz w:val="16"/>
          <w:szCs w:val="16"/>
        </w:rPr>
        <w:t>..</w:t>
      </w:r>
      <w:proofErr w:type="spellStart"/>
      <w:r>
        <w:rPr>
          <w:sz w:val="16"/>
          <w:szCs w:val="16"/>
        </w:rPr>
        <w:t>……</w:t>
      </w:r>
      <w:proofErr w:type="spellEnd"/>
      <w:r>
        <w:rPr>
          <w:sz w:val="16"/>
          <w:szCs w:val="16"/>
        </w:rPr>
        <w:t>.....................</w:t>
      </w:r>
      <w:r>
        <w:t xml:space="preserve">     </w:t>
      </w:r>
      <w:r>
        <w:rPr>
          <w:sz w:val="24"/>
          <w:szCs w:val="24"/>
        </w:rPr>
        <w:t xml:space="preserve">Prov. </w:t>
      </w:r>
      <w:proofErr w:type="spellStart"/>
      <w:r>
        <w:rPr>
          <w:sz w:val="16"/>
          <w:szCs w:val="16"/>
        </w:rPr>
        <w:t>………</w:t>
      </w:r>
      <w:proofErr w:type="spellEnd"/>
      <w:r>
        <w:rPr>
          <w:sz w:val="16"/>
          <w:szCs w:val="16"/>
        </w:rPr>
        <w:t xml:space="preserve">..... </w:t>
      </w:r>
      <w:r>
        <w:t xml:space="preserve">     </w:t>
      </w:r>
    </w:p>
    <w:p w:rsidR="00276B38" w:rsidRDefault="00276B38">
      <w:pPr>
        <w:spacing w:line="480" w:lineRule="auto"/>
        <w:rPr>
          <w:spacing w:val="2"/>
          <w:sz w:val="24"/>
          <w:szCs w:val="24"/>
        </w:rPr>
      </w:pPr>
      <w:r>
        <w:rPr>
          <w:sz w:val="24"/>
          <w:szCs w:val="24"/>
        </w:rPr>
        <w:t>il</w:t>
      </w:r>
      <w:r>
        <w:t xml:space="preserve"> </w:t>
      </w:r>
      <w:r>
        <w:rPr>
          <w:sz w:val="16"/>
          <w:szCs w:val="16"/>
        </w:rPr>
        <w:t>.......</w:t>
      </w:r>
      <w:proofErr w:type="spellStart"/>
      <w:r>
        <w:rPr>
          <w:sz w:val="16"/>
          <w:szCs w:val="16"/>
        </w:rPr>
        <w:t>…………………</w:t>
      </w:r>
      <w:proofErr w:type="spellEnd"/>
      <w:r>
        <w:rPr>
          <w:sz w:val="16"/>
          <w:szCs w:val="16"/>
        </w:rPr>
        <w:t xml:space="preserve">.....…......................         </w:t>
      </w:r>
      <w:r>
        <w:t xml:space="preserve">            </w:t>
      </w:r>
    </w:p>
    <w:p w:rsidR="00276B38" w:rsidRDefault="00276B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1296"/>
          <w:tab w:val="left" w:pos="3456"/>
        </w:tabs>
        <w:rPr>
          <w:spacing w:val="2"/>
          <w:sz w:val="24"/>
          <w:szCs w:val="24"/>
        </w:rPr>
      </w:pPr>
    </w:p>
    <w:p w:rsidR="00276B38" w:rsidRDefault="00276B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1296"/>
          <w:tab w:val="left" w:pos="3456"/>
        </w:tabs>
        <w:spacing w:line="480" w:lineRule="auto"/>
        <w:rPr>
          <w:spacing w:val="2"/>
        </w:rPr>
      </w:pPr>
      <w:r>
        <w:rPr>
          <w:spacing w:val="2"/>
          <w:sz w:val="24"/>
          <w:szCs w:val="24"/>
        </w:rPr>
        <w:t xml:space="preserve">residente a </w:t>
      </w:r>
      <w:r>
        <w:rPr>
          <w:spacing w:val="2"/>
          <w:sz w:val="18"/>
          <w:szCs w:val="18"/>
        </w:rPr>
        <w:t>.............................</w:t>
      </w:r>
      <w:proofErr w:type="spellStart"/>
      <w:r>
        <w:rPr>
          <w:spacing w:val="2"/>
          <w:sz w:val="18"/>
          <w:szCs w:val="18"/>
        </w:rPr>
        <w:t>…………</w:t>
      </w:r>
      <w:proofErr w:type="spellEnd"/>
      <w:r>
        <w:rPr>
          <w:spacing w:val="2"/>
          <w:sz w:val="18"/>
          <w:szCs w:val="18"/>
        </w:rPr>
        <w:t>...</w:t>
      </w:r>
      <w:proofErr w:type="spellStart"/>
      <w:r>
        <w:rPr>
          <w:spacing w:val="2"/>
          <w:sz w:val="18"/>
          <w:szCs w:val="18"/>
        </w:rPr>
        <w:t>…………………</w:t>
      </w:r>
      <w:proofErr w:type="spellEnd"/>
      <w:r>
        <w:rPr>
          <w:spacing w:val="2"/>
          <w:sz w:val="18"/>
          <w:szCs w:val="18"/>
        </w:rPr>
        <w:t xml:space="preserve">       </w:t>
      </w:r>
      <w:r>
        <w:rPr>
          <w:spacing w:val="2"/>
        </w:rPr>
        <w:t>(</w:t>
      </w:r>
      <w:r>
        <w:rPr>
          <w:spacing w:val="2"/>
          <w:sz w:val="24"/>
          <w:szCs w:val="24"/>
        </w:rPr>
        <w:t xml:space="preserve">Cap. </w:t>
      </w:r>
      <w:r>
        <w:rPr>
          <w:spacing w:val="2"/>
          <w:sz w:val="16"/>
          <w:szCs w:val="16"/>
        </w:rPr>
        <w:t>....</w:t>
      </w:r>
      <w:proofErr w:type="spellStart"/>
      <w:r>
        <w:rPr>
          <w:spacing w:val="2"/>
          <w:sz w:val="16"/>
          <w:szCs w:val="16"/>
        </w:rPr>
        <w:t>……</w:t>
      </w:r>
      <w:proofErr w:type="spellEnd"/>
      <w:r>
        <w:rPr>
          <w:spacing w:val="2"/>
          <w:sz w:val="16"/>
          <w:szCs w:val="16"/>
        </w:rPr>
        <w:t>...............</w:t>
      </w:r>
      <w:r>
        <w:rPr>
          <w:spacing w:val="2"/>
        </w:rPr>
        <w:t>)</w:t>
      </w:r>
    </w:p>
    <w:p w:rsidR="00276B38" w:rsidRDefault="00276B38"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1296"/>
          <w:tab w:val="left" w:pos="3456"/>
        </w:tabs>
        <w:spacing w:line="480" w:lineRule="auto"/>
      </w:pPr>
      <w:r>
        <w:rPr>
          <w:spacing w:val="2"/>
        </w:rPr>
        <w:t xml:space="preserve">via </w:t>
      </w:r>
      <w:r>
        <w:rPr>
          <w:spacing w:val="2"/>
          <w:sz w:val="16"/>
          <w:szCs w:val="16"/>
        </w:rPr>
        <w:t>......................................</w:t>
      </w:r>
      <w:proofErr w:type="spellStart"/>
      <w:r>
        <w:rPr>
          <w:spacing w:val="2"/>
          <w:sz w:val="16"/>
          <w:szCs w:val="16"/>
        </w:rPr>
        <w:t>…………</w:t>
      </w:r>
      <w:r w:rsidR="000F3A6D">
        <w:rPr>
          <w:spacing w:val="2"/>
          <w:sz w:val="16"/>
          <w:szCs w:val="16"/>
        </w:rPr>
        <w:t>…………</w:t>
      </w:r>
      <w:proofErr w:type="spellEnd"/>
      <w:r w:rsidR="000F3A6D">
        <w:rPr>
          <w:spacing w:val="2"/>
          <w:sz w:val="16"/>
          <w:szCs w:val="16"/>
        </w:rPr>
        <w:t>..</w:t>
      </w:r>
      <w:r>
        <w:rPr>
          <w:spacing w:val="2"/>
          <w:sz w:val="20"/>
          <w:szCs w:val="20"/>
        </w:rPr>
        <w:t xml:space="preserve">  </w:t>
      </w:r>
      <w:r>
        <w:rPr>
          <w:spacing w:val="2"/>
        </w:rPr>
        <w:t xml:space="preserve">n. </w:t>
      </w:r>
      <w:proofErr w:type="spellStart"/>
      <w:r>
        <w:rPr>
          <w:spacing w:val="2"/>
          <w:sz w:val="16"/>
          <w:szCs w:val="16"/>
        </w:rPr>
        <w:t>……</w:t>
      </w:r>
      <w:proofErr w:type="spellEnd"/>
      <w:r>
        <w:rPr>
          <w:spacing w:val="2"/>
          <w:sz w:val="16"/>
          <w:szCs w:val="16"/>
        </w:rPr>
        <w:t>..</w:t>
      </w:r>
      <w:r w:rsidR="002E6E1B">
        <w:rPr>
          <w:spacing w:val="2"/>
          <w:sz w:val="16"/>
          <w:szCs w:val="16"/>
        </w:rPr>
        <w:t xml:space="preserve">             </w:t>
      </w:r>
      <w:r w:rsidR="00F94C04" w:rsidRPr="00F94C04">
        <w:rPr>
          <w:spacing w:val="2"/>
          <w:szCs w:val="16"/>
        </w:rPr>
        <w:t xml:space="preserve">parrocchia di </w:t>
      </w:r>
      <w:proofErr w:type="spellStart"/>
      <w:r w:rsidR="00F94C04" w:rsidRPr="00F94C04">
        <w:rPr>
          <w:spacing w:val="2"/>
          <w:szCs w:val="16"/>
        </w:rPr>
        <w:t>riferimento</w:t>
      </w:r>
      <w:r w:rsidR="00F94C04">
        <w:rPr>
          <w:spacing w:val="2"/>
          <w:sz w:val="16"/>
          <w:szCs w:val="16"/>
        </w:rPr>
        <w:t>………………………………</w:t>
      </w:r>
      <w:proofErr w:type="spellEnd"/>
    </w:p>
    <w:p w:rsidR="00276B38" w:rsidRDefault="00276B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1296"/>
          <w:tab w:val="left" w:pos="3456"/>
        </w:tabs>
        <w:spacing w:line="480" w:lineRule="auto"/>
        <w:rPr>
          <w:sz w:val="16"/>
          <w:szCs w:val="16"/>
        </w:rPr>
      </w:pPr>
      <w:r>
        <w:rPr>
          <w:sz w:val="24"/>
          <w:szCs w:val="24"/>
        </w:rPr>
        <w:t>tel</w:t>
      </w:r>
      <w:r>
        <w:t xml:space="preserve">. </w:t>
      </w:r>
      <w:r>
        <w:rPr>
          <w:sz w:val="16"/>
          <w:szCs w:val="16"/>
        </w:rPr>
        <w:t>.......</w:t>
      </w:r>
      <w:proofErr w:type="spellStart"/>
      <w:r>
        <w:rPr>
          <w:sz w:val="16"/>
          <w:szCs w:val="16"/>
        </w:rPr>
        <w:t>………</w:t>
      </w:r>
      <w:proofErr w:type="spellEnd"/>
      <w:r>
        <w:rPr>
          <w:sz w:val="16"/>
          <w:szCs w:val="16"/>
        </w:rPr>
        <w:t>...........</w:t>
      </w:r>
      <w: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18"/>
          <w:szCs w:val="18"/>
        </w:rPr>
        <w:t>…………………………</w:t>
      </w:r>
      <w:proofErr w:type="spellEnd"/>
      <w:r>
        <w:t xml:space="preserve">  </w:t>
      </w:r>
      <w:r>
        <w:rPr>
          <w:sz w:val="24"/>
          <w:szCs w:val="24"/>
        </w:rPr>
        <w:t xml:space="preserve">e-mail </w:t>
      </w:r>
      <w:r>
        <w:rPr>
          <w:sz w:val="16"/>
          <w:szCs w:val="16"/>
        </w:rPr>
        <w:t>(in stampatello)</w:t>
      </w:r>
      <w:proofErr w:type="spellStart"/>
      <w:r w:rsidR="00641387">
        <w:rPr>
          <w:sz w:val="16"/>
          <w:szCs w:val="16"/>
        </w:rPr>
        <w:t>………………………………………………………</w:t>
      </w:r>
      <w:proofErr w:type="spellEnd"/>
      <w:r>
        <w:t xml:space="preserve">   </w:t>
      </w:r>
      <w:proofErr w:type="spellStart"/>
      <w:r w:rsidR="00641387">
        <w:t>CF</w:t>
      </w:r>
      <w:r>
        <w:rPr>
          <w:sz w:val="16"/>
          <w:szCs w:val="16"/>
        </w:rPr>
        <w:t>……………………….……………………</w:t>
      </w:r>
      <w:proofErr w:type="spellEnd"/>
      <w:r>
        <w:rPr>
          <w:sz w:val="16"/>
          <w:szCs w:val="16"/>
        </w:rPr>
        <w:t>..</w:t>
      </w:r>
      <w:proofErr w:type="spellStart"/>
      <w:r>
        <w:rPr>
          <w:sz w:val="16"/>
          <w:szCs w:val="16"/>
        </w:rPr>
        <w:t>…………</w:t>
      </w:r>
      <w:proofErr w:type="spellEnd"/>
    </w:p>
    <w:p w:rsidR="00276B38" w:rsidRDefault="00276B38">
      <w:pPr>
        <w:tabs>
          <w:tab w:val="left" w:pos="1296"/>
          <w:tab w:val="left" w:pos="3456"/>
        </w:tabs>
        <w:spacing w:line="480" w:lineRule="auto"/>
        <w:rPr>
          <w:sz w:val="16"/>
          <w:szCs w:val="16"/>
        </w:rPr>
      </w:pPr>
    </w:p>
    <w:p w:rsidR="00923E2A" w:rsidRDefault="00923E2A">
      <w:pPr>
        <w:pStyle w:val="Corpodeltesto"/>
        <w:numPr>
          <w:ilvl w:val="0"/>
          <w:numId w:val="2"/>
        </w:numPr>
        <w:tabs>
          <w:tab w:val="left" w:pos="1296"/>
          <w:tab w:val="left" w:pos="3456"/>
        </w:tabs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Per l’iscrizione non è richiesto alcun titolo di studio</w:t>
      </w:r>
      <w:r w:rsidR="00CD5DC7">
        <w:rPr>
          <w:rFonts w:ascii="Arial" w:hAnsi="Arial" w:cs="Arial"/>
          <w:spacing w:val="2"/>
        </w:rPr>
        <w:t>.</w:t>
      </w:r>
    </w:p>
    <w:p w:rsidR="00276B38" w:rsidRDefault="00276B38">
      <w:pPr>
        <w:pStyle w:val="Corpodeltesto"/>
        <w:numPr>
          <w:ilvl w:val="0"/>
          <w:numId w:val="2"/>
        </w:numPr>
        <w:tabs>
          <w:tab w:val="left" w:pos="1296"/>
          <w:tab w:val="left" w:pos="3456"/>
        </w:tabs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 ricordiamo che i corsi </w:t>
      </w:r>
      <w:r w:rsidR="004D2AF6">
        <w:rPr>
          <w:rFonts w:ascii="Arial" w:hAnsi="Arial" w:cs="Arial"/>
          <w:spacing w:val="2"/>
        </w:rPr>
        <w:t xml:space="preserve">e i laboratori </w:t>
      </w:r>
      <w:r>
        <w:rPr>
          <w:rFonts w:ascii="Arial" w:hAnsi="Arial" w:cs="Arial"/>
          <w:spacing w:val="2"/>
        </w:rPr>
        <w:t xml:space="preserve">potranno iniziare solo se avranno una scelta/frequenza di almeno 10 iscritti e che </w:t>
      </w:r>
      <w:r>
        <w:rPr>
          <w:rFonts w:ascii="Arial" w:hAnsi="Arial" w:cs="Arial"/>
          <w:spacing w:val="2"/>
          <w:u w:val="single"/>
        </w:rPr>
        <w:t>l’</w:t>
      </w:r>
      <w:r>
        <w:rPr>
          <w:rFonts w:ascii="Arial" w:hAnsi="Arial" w:cs="Arial"/>
          <w:b/>
          <w:bCs/>
          <w:spacing w:val="2"/>
          <w:u w:val="single"/>
        </w:rPr>
        <w:t>Università si riserva il diritto insindacabile di operare in qualsiasi momento dell’Anno Accademico cambiamenti, cancellazioni o sospensioni, se la situazione lo richiedesse, senza obiezioni opponibili.</w:t>
      </w:r>
    </w:p>
    <w:p w:rsidR="00276B38" w:rsidRDefault="00276B38">
      <w:pPr>
        <w:pStyle w:val="Corpodeltesto"/>
        <w:tabs>
          <w:tab w:val="left" w:pos="8685"/>
        </w:tabs>
        <w:rPr>
          <w:spacing w:val="2"/>
        </w:rPr>
      </w:pPr>
      <w:r>
        <w:rPr>
          <w:rFonts w:ascii="Arial" w:hAnsi="Arial" w:cs="Arial"/>
          <w:spacing w:val="2"/>
        </w:rPr>
        <w:tab/>
      </w:r>
    </w:p>
    <w:p w:rsidR="004B28DC" w:rsidRPr="00D13E23" w:rsidRDefault="00E12B5C" w:rsidP="00E12B5C">
      <w:pPr>
        <w:pStyle w:val="Corpodeltesto"/>
        <w:rPr>
          <w:sz w:val="32"/>
          <w:szCs w:val="32"/>
        </w:rPr>
      </w:pPr>
      <w:r w:rsidRPr="00D13E23">
        <w:rPr>
          <w:sz w:val="32"/>
          <w:szCs w:val="32"/>
        </w:rPr>
        <w:t>I</w:t>
      </w:r>
      <w:r w:rsidR="004B28DC" w:rsidRPr="00D13E23">
        <w:rPr>
          <w:sz w:val="32"/>
          <w:szCs w:val="32"/>
        </w:rPr>
        <w:t>nvitiamo a barrare solo gli argomen</w:t>
      </w:r>
      <w:r w:rsidR="00CD5DC7" w:rsidRPr="00D13E23">
        <w:rPr>
          <w:sz w:val="32"/>
          <w:szCs w:val="32"/>
        </w:rPr>
        <w:t>ti che si intendono frequentare.</w:t>
      </w:r>
    </w:p>
    <w:p w:rsidR="004B28DC" w:rsidRPr="00D13E23" w:rsidRDefault="004B28DC">
      <w:pPr>
        <w:pStyle w:val="Corpodeltesto"/>
        <w:rPr>
          <w:sz w:val="32"/>
          <w:szCs w:val="32"/>
        </w:rPr>
      </w:pPr>
    </w:p>
    <w:p w:rsidR="00EF1554" w:rsidRPr="00D13E23" w:rsidRDefault="00276B38">
      <w:pPr>
        <w:pStyle w:val="Corpodeltesto"/>
        <w:rPr>
          <w:sz w:val="32"/>
          <w:szCs w:val="32"/>
        </w:rPr>
      </w:pPr>
      <w:r w:rsidRPr="00D13E23">
        <w:rPr>
          <w:sz w:val="32"/>
          <w:szCs w:val="32"/>
        </w:rPr>
        <w:t>La frequenza non è obbligatoria, ma per una forma di rispetto verso i docenti</w:t>
      </w:r>
      <w:r w:rsidR="004B28DC" w:rsidRPr="00D13E23">
        <w:rPr>
          <w:sz w:val="32"/>
          <w:szCs w:val="32"/>
        </w:rPr>
        <w:t xml:space="preserve"> e verso gli iscritti</w:t>
      </w:r>
      <w:r w:rsidR="00350C7E">
        <w:rPr>
          <w:sz w:val="32"/>
          <w:szCs w:val="32"/>
        </w:rPr>
        <w:t>, chiediamo di ottemperare al</w:t>
      </w:r>
      <w:r w:rsidRPr="00D13E23">
        <w:rPr>
          <w:sz w:val="32"/>
          <w:szCs w:val="32"/>
        </w:rPr>
        <w:t>le scelte fatte, nel limite del possibile.</w:t>
      </w:r>
    </w:p>
    <w:p w:rsidR="00E12B5C" w:rsidRPr="00D13E23" w:rsidRDefault="00E12B5C">
      <w:pPr>
        <w:pStyle w:val="Corpodeltesto"/>
        <w:rPr>
          <w:sz w:val="32"/>
          <w:szCs w:val="32"/>
        </w:rPr>
      </w:pPr>
    </w:p>
    <w:p w:rsidR="00D13E23" w:rsidRPr="003E034A" w:rsidRDefault="00EF1554" w:rsidP="00BA6153">
      <w:pPr>
        <w:pStyle w:val="Corpodeltesto"/>
        <w:spacing w:line="276" w:lineRule="auto"/>
        <w:rPr>
          <w:rFonts w:eastAsia="OpenSymbol"/>
          <w:bCs/>
          <w:spacing w:val="2"/>
          <w:sz w:val="28"/>
          <w:szCs w:val="28"/>
        </w:rPr>
      </w:pPr>
      <w:r w:rsidRPr="003E034A">
        <w:rPr>
          <w:rFonts w:eastAsia="OpenSymbol"/>
          <w:b/>
          <w:bCs/>
          <w:spacing w:val="2"/>
          <w:sz w:val="28"/>
          <w:szCs w:val="28"/>
        </w:rPr>
        <w:t xml:space="preserve"> </w:t>
      </w:r>
      <w:r w:rsidR="00F67906">
        <w:rPr>
          <w:rFonts w:eastAsia="OpenSymbol"/>
          <w:b/>
          <w:bCs/>
          <w:spacing w:val="2"/>
          <w:sz w:val="28"/>
          <w:szCs w:val="28"/>
        </w:rPr>
        <w:t>Filosofia</w:t>
      </w:r>
      <w:r w:rsidR="003345E5" w:rsidRPr="003E034A">
        <w:rPr>
          <w:rFonts w:eastAsia="OpenSymbol"/>
          <w:b/>
          <w:bCs/>
          <w:spacing w:val="2"/>
          <w:sz w:val="28"/>
          <w:szCs w:val="28"/>
        </w:rPr>
        <w:t>, Storia e Letteratura</w:t>
      </w:r>
      <w:r w:rsidR="00F67906">
        <w:rPr>
          <w:rFonts w:eastAsia="OpenSymbol"/>
          <w:bCs/>
          <w:spacing w:val="2"/>
          <w:sz w:val="28"/>
          <w:szCs w:val="28"/>
        </w:rPr>
        <w:t xml:space="preserve"> </w:t>
      </w:r>
      <w:r w:rsidR="00E12B5C" w:rsidRPr="003E034A">
        <w:rPr>
          <w:rFonts w:eastAsia="OpenSymbol"/>
          <w:bCs/>
          <w:spacing w:val="2"/>
          <w:sz w:val="28"/>
          <w:szCs w:val="28"/>
        </w:rPr>
        <w:t>(</w:t>
      </w:r>
      <w:r w:rsidR="00C565CF">
        <w:rPr>
          <w:rFonts w:eastAsia="OpenSymbol"/>
          <w:bCs/>
          <w:spacing w:val="2"/>
          <w:sz w:val="28"/>
          <w:szCs w:val="28"/>
        </w:rPr>
        <w:t>Venti di guerra, profumi di pace</w:t>
      </w:r>
      <w:r w:rsidR="00E12B5C" w:rsidRPr="003E034A">
        <w:rPr>
          <w:rFonts w:eastAsia="OpenSymbol"/>
          <w:bCs/>
          <w:spacing w:val="2"/>
          <w:sz w:val="28"/>
          <w:szCs w:val="28"/>
        </w:rPr>
        <w:t>)</w:t>
      </w:r>
    </w:p>
    <w:p w:rsidR="00D13E23" w:rsidRPr="003E034A" w:rsidRDefault="00276B38" w:rsidP="00BA6153">
      <w:pPr>
        <w:spacing w:line="276" w:lineRule="auto"/>
        <w:rPr>
          <w:spacing w:val="2"/>
          <w:sz w:val="28"/>
          <w:szCs w:val="28"/>
        </w:rPr>
      </w:pPr>
      <w:r w:rsidRPr="003E034A">
        <w:rPr>
          <w:rFonts w:eastAsia="OpenSymbol"/>
          <w:b/>
          <w:bCs/>
          <w:spacing w:val="2"/>
          <w:sz w:val="28"/>
          <w:szCs w:val="28"/>
        </w:rPr>
        <w:t></w:t>
      </w:r>
      <w:r w:rsidRPr="003E034A">
        <w:rPr>
          <w:rFonts w:eastAsia="Arial"/>
          <w:spacing w:val="2"/>
          <w:sz w:val="28"/>
          <w:szCs w:val="28"/>
        </w:rPr>
        <w:t xml:space="preserve"> </w:t>
      </w:r>
      <w:r w:rsidR="0022185D" w:rsidRPr="003E034A">
        <w:rPr>
          <w:b/>
          <w:spacing w:val="2"/>
          <w:sz w:val="28"/>
          <w:szCs w:val="28"/>
        </w:rPr>
        <w:t>Sc</w:t>
      </w:r>
      <w:r w:rsidR="003345E5" w:rsidRPr="003E034A">
        <w:rPr>
          <w:b/>
          <w:spacing w:val="2"/>
          <w:sz w:val="28"/>
          <w:szCs w:val="28"/>
        </w:rPr>
        <w:t>ienze ambi</w:t>
      </w:r>
      <w:r w:rsidR="00D13E23" w:rsidRPr="003E034A">
        <w:rPr>
          <w:b/>
          <w:spacing w:val="2"/>
          <w:sz w:val="28"/>
          <w:szCs w:val="28"/>
        </w:rPr>
        <w:t>entali, agrarie e alimentari del</w:t>
      </w:r>
      <w:r w:rsidR="003345E5" w:rsidRPr="003E034A">
        <w:rPr>
          <w:b/>
          <w:spacing w:val="2"/>
          <w:sz w:val="28"/>
          <w:szCs w:val="28"/>
        </w:rPr>
        <w:t xml:space="preserve"> Cremasco</w:t>
      </w:r>
      <w:r w:rsidR="00BA6153" w:rsidRPr="003E034A">
        <w:rPr>
          <w:spacing w:val="2"/>
          <w:sz w:val="28"/>
          <w:szCs w:val="28"/>
        </w:rPr>
        <w:t xml:space="preserve"> </w:t>
      </w:r>
      <w:r w:rsidR="00C565CF">
        <w:rPr>
          <w:spacing w:val="2"/>
          <w:sz w:val="28"/>
          <w:szCs w:val="28"/>
        </w:rPr>
        <w:t>(L’agricoltura cremasca di ieri e di oggi</w:t>
      </w:r>
      <w:r w:rsidRPr="003E034A">
        <w:rPr>
          <w:spacing w:val="2"/>
          <w:sz w:val="28"/>
          <w:szCs w:val="28"/>
        </w:rPr>
        <w:t>)</w:t>
      </w:r>
    </w:p>
    <w:p w:rsidR="00D13E23" w:rsidRPr="003E034A" w:rsidRDefault="00276B38" w:rsidP="00BA6153">
      <w:pPr>
        <w:spacing w:line="276" w:lineRule="auto"/>
        <w:rPr>
          <w:spacing w:val="2"/>
          <w:sz w:val="28"/>
          <w:szCs w:val="28"/>
        </w:rPr>
      </w:pPr>
      <w:r w:rsidRPr="003E034A">
        <w:rPr>
          <w:rFonts w:eastAsia="OpenSymbol"/>
          <w:b/>
          <w:bCs/>
          <w:spacing w:val="2"/>
          <w:sz w:val="28"/>
          <w:szCs w:val="28"/>
        </w:rPr>
        <w:t></w:t>
      </w:r>
      <w:r w:rsidR="00342183">
        <w:rPr>
          <w:rFonts w:eastAsia="OpenSymbol"/>
          <w:b/>
          <w:bCs/>
          <w:spacing w:val="2"/>
          <w:sz w:val="28"/>
          <w:szCs w:val="28"/>
        </w:rPr>
        <w:t xml:space="preserve"> Scienze</w:t>
      </w:r>
      <w:r w:rsidRPr="003E034A">
        <w:rPr>
          <w:rFonts w:eastAsia="Arial"/>
          <w:spacing w:val="2"/>
          <w:sz w:val="28"/>
          <w:szCs w:val="28"/>
        </w:rPr>
        <w:t xml:space="preserve"> </w:t>
      </w:r>
      <w:r w:rsidR="00342183">
        <w:rPr>
          <w:b/>
          <w:spacing w:val="2"/>
          <w:sz w:val="28"/>
          <w:szCs w:val="28"/>
        </w:rPr>
        <w:t>mediche</w:t>
      </w:r>
      <w:r w:rsidR="003345E5" w:rsidRPr="003E034A">
        <w:rPr>
          <w:b/>
          <w:spacing w:val="2"/>
          <w:sz w:val="28"/>
          <w:szCs w:val="28"/>
        </w:rPr>
        <w:t xml:space="preserve"> e </w:t>
      </w:r>
      <w:r w:rsidR="00342183">
        <w:rPr>
          <w:b/>
          <w:spacing w:val="2"/>
          <w:sz w:val="28"/>
          <w:szCs w:val="28"/>
        </w:rPr>
        <w:t>psicologiche</w:t>
      </w:r>
      <w:r w:rsidRPr="003E034A">
        <w:rPr>
          <w:spacing w:val="2"/>
          <w:sz w:val="28"/>
          <w:szCs w:val="28"/>
        </w:rPr>
        <w:t xml:space="preserve"> (</w:t>
      </w:r>
      <w:r w:rsidR="007A06EE" w:rsidRPr="003E034A">
        <w:rPr>
          <w:spacing w:val="2"/>
          <w:sz w:val="28"/>
          <w:szCs w:val="28"/>
        </w:rPr>
        <w:t>Vari aspetti della medicina</w:t>
      </w:r>
      <w:r w:rsidRPr="003E034A">
        <w:rPr>
          <w:spacing w:val="2"/>
          <w:sz w:val="28"/>
          <w:szCs w:val="28"/>
        </w:rPr>
        <w:t>)</w:t>
      </w:r>
    </w:p>
    <w:p w:rsidR="00D13E23" w:rsidRPr="003E034A" w:rsidRDefault="00276B38" w:rsidP="00D12C52">
      <w:pPr>
        <w:spacing w:line="276" w:lineRule="auto"/>
        <w:rPr>
          <w:spacing w:val="2"/>
          <w:sz w:val="28"/>
          <w:szCs w:val="28"/>
        </w:rPr>
      </w:pPr>
      <w:r w:rsidRPr="003E034A">
        <w:rPr>
          <w:rFonts w:eastAsia="OpenSymbol"/>
          <w:b/>
          <w:bCs/>
          <w:spacing w:val="2"/>
          <w:sz w:val="28"/>
          <w:szCs w:val="28"/>
        </w:rPr>
        <w:t></w:t>
      </w:r>
      <w:r w:rsidRPr="003E034A">
        <w:rPr>
          <w:rFonts w:eastAsia="Arial"/>
          <w:spacing w:val="2"/>
          <w:sz w:val="28"/>
          <w:szCs w:val="28"/>
        </w:rPr>
        <w:t xml:space="preserve"> </w:t>
      </w:r>
      <w:r w:rsidR="007A06EE" w:rsidRPr="003E034A">
        <w:rPr>
          <w:b/>
          <w:spacing w:val="2"/>
          <w:sz w:val="28"/>
          <w:szCs w:val="28"/>
        </w:rPr>
        <w:t>Scienze politiche</w:t>
      </w:r>
      <w:r w:rsidR="00A3292C">
        <w:rPr>
          <w:b/>
          <w:spacing w:val="2"/>
          <w:sz w:val="28"/>
          <w:szCs w:val="28"/>
        </w:rPr>
        <w:t>,</w:t>
      </w:r>
      <w:r w:rsidR="00DC1832">
        <w:rPr>
          <w:b/>
          <w:spacing w:val="2"/>
          <w:sz w:val="28"/>
          <w:szCs w:val="28"/>
        </w:rPr>
        <w:t xml:space="preserve"> sociali</w:t>
      </w:r>
      <w:r w:rsidR="00A3292C">
        <w:rPr>
          <w:b/>
          <w:spacing w:val="2"/>
          <w:sz w:val="28"/>
          <w:szCs w:val="28"/>
        </w:rPr>
        <w:t>,</w:t>
      </w:r>
      <w:r w:rsidR="00DC1832">
        <w:rPr>
          <w:b/>
          <w:spacing w:val="2"/>
          <w:sz w:val="28"/>
          <w:szCs w:val="28"/>
        </w:rPr>
        <w:t xml:space="preserve"> economiche</w:t>
      </w:r>
      <w:r w:rsidRPr="003E034A">
        <w:rPr>
          <w:spacing w:val="2"/>
          <w:sz w:val="28"/>
          <w:szCs w:val="28"/>
        </w:rPr>
        <w:t xml:space="preserve"> </w:t>
      </w:r>
      <w:r w:rsidR="00EB09CA" w:rsidRPr="003E034A">
        <w:rPr>
          <w:spacing w:val="2"/>
          <w:sz w:val="28"/>
          <w:szCs w:val="28"/>
        </w:rPr>
        <w:t>(</w:t>
      </w:r>
      <w:r w:rsidR="00C565CF">
        <w:rPr>
          <w:spacing w:val="2"/>
          <w:sz w:val="28"/>
          <w:szCs w:val="28"/>
        </w:rPr>
        <w:t>Cos</w:t>
      </w:r>
      <w:r w:rsidR="00342183">
        <w:rPr>
          <w:spacing w:val="2"/>
          <w:sz w:val="28"/>
          <w:szCs w:val="28"/>
        </w:rPr>
        <w:t>truire la Pace</w:t>
      </w:r>
      <w:r w:rsidR="00D12C52" w:rsidRPr="003E034A">
        <w:rPr>
          <w:spacing w:val="2"/>
          <w:sz w:val="28"/>
          <w:szCs w:val="28"/>
        </w:rPr>
        <w:t>)</w:t>
      </w:r>
    </w:p>
    <w:p w:rsidR="00D13E23" w:rsidRPr="003E034A" w:rsidRDefault="00276B38" w:rsidP="00BA6153">
      <w:pPr>
        <w:spacing w:line="276" w:lineRule="auto"/>
        <w:rPr>
          <w:spacing w:val="2"/>
          <w:sz w:val="28"/>
          <w:szCs w:val="28"/>
        </w:rPr>
      </w:pPr>
      <w:r w:rsidRPr="003E034A">
        <w:rPr>
          <w:rFonts w:eastAsia="OpenSymbol"/>
          <w:b/>
          <w:bCs/>
          <w:spacing w:val="2"/>
          <w:sz w:val="28"/>
          <w:szCs w:val="28"/>
        </w:rPr>
        <w:t></w:t>
      </w:r>
      <w:r w:rsidR="001B2857" w:rsidRPr="003E034A">
        <w:rPr>
          <w:rFonts w:eastAsia="Arial"/>
          <w:spacing w:val="2"/>
          <w:sz w:val="28"/>
          <w:szCs w:val="28"/>
        </w:rPr>
        <w:t xml:space="preserve"> </w:t>
      </w:r>
      <w:r w:rsidR="007A06EE" w:rsidRPr="003E034A">
        <w:rPr>
          <w:b/>
          <w:spacing w:val="2"/>
          <w:sz w:val="28"/>
          <w:szCs w:val="28"/>
        </w:rPr>
        <w:t>Scienze matematiche, fisiche e naturali</w:t>
      </w:r>
      <w:r w:rsidRPr="003E034A">
        <w:rPr>
          <w:spacing w:val="2"/>
          <w:sz w:val="28"/>
          <w:szCs w:val="28"/>
        </w:rPr>
        <w:t xml:space="preserve">  </w:t>
      </w:r>
      <w:r w:rsidR="00DF6DA6" w:rsidRPr="003E034A">
        <w:rPr>
          <w:spacing w:val="2"/>
          <w:sz w:val="28"/>
          <w:szCs w:val="28"/>
        </w:rPr>
        <w:t>(</w:t>
      </w:r>
      <w:r w:rsidR="007A06EE" w:rsidRPr="003E034A">
        <w:rPr>
          <w:spacing w:val="2"/>
          <w:sz w:val="28"/>
          <w:szCs w:val="28"/>
        </w:rPr>
        <w:t xml:space="preserve">La transizione </w:t>
      </w:r>
      <w:r w:rsidR="00342183">
        <w:rPr>
          <w:spacing w:val="2"/>
          <w:sz w:val="28"/>
          <w:szCs w:val="28"/>
        </w:rPr>
        <w:t>energetica - Matematica -</w:t>
      </w:r>
      <w:r w:rsidR="007A06EE" w:rsidRPr="003E034A">
        <w:rPr>
          <w:spacing w:val="2"/>
          <w:sz w:val="28"/>
          <w:szCs w:val="28"/>
        </w:rPr>
        <w:t xml:space="preserve"> Fisica</w:t>
      </w:r>
      <w:r w:rsidR="00342183">
        <w:rPr>
          <w:spacing w:val="2"/>
          <w:sz w:val="28"/>
          <w:szCs w:val="28"/>
        </w:rPr>
        <w:t xml:space="preserve"> e Mineralogia</w:t>
      </w:r>
      <w:r w:rsidRPr="003E034A">
        <w:rPr>
          <w:spacing w:val="2"/>
          <w:sz w:val="28"/>
          <w:szCs w:val="28"/>
        </w:rPr>
        <w:t>)</w:t>
      </w:r>
    </w:p>
    <w:p w:rsidR="00276B38" w:rsidRPr="003E034A" w:rsidRDefault="00276B38" w:rsidP="00BA6153">
      <w:pPr>
        <w:spacing w:line="276" w:lineRule="auto"/>
        <w:ind w:right="1296"/>
        <w:rPr>
          <w:spacing w:val="2"/>
          <w:sz w:val="28"/>
          <w:szCs w:val="28"/>
        </w:rPr>
      </w:pPr>
      <w:r w:rsidRPr="003E034A">
        <w:rPr>
          <w:rFonts w:eastAsia="OpenSymbol"/>
          <w:b/>
          <w:bCs/>
          <w:spacing w:val="2"/>
          <w:sz w:val="28"/>
          <w:szCs w:val="28"/>
        </w:rPr>
        <w:t></w:t>
      </w:r>
      <w:r w:rsidR="001B2857" w:rsidRPr="003E034A">
        <w:rPr>
          <w:rFonts w:eastAsia="Arial"/>
          <w:spacing w:val="2"/>
          <w:sz w:val="28"/>
          <w:szCs w:val="28"/>
        </w:rPr>
        <w:t xml:space="preserve"> </w:t>
      </w:r>
      <w:r w:rsidR="007A06EE" w:rsidRPr="003E034A">
        <w:rPr>
          <w:b/>
          <w:spacing w:val="2"/>
          <w:sz w:val="28"/>
          <w:szCs w:val="28"/>
        </w:rPr>
        <w:t>Sc</w:t>
      </w:r>
      <w:r w:rsidR="00B07AF5" w:rsidRPr="003E034A">
        <w:rPr>
          <w:b/>
          <w:spacing w:val="2"/>
          <w:sz w:val="28"/>
          <w:szCs w:val="28"/>
        </w:rPr>
        <w:t>ienze umane</w:t>
      </w:r>
      <w:r w:rsidR="00B07AF5" w:rsidRPr="003E034A">
        <w:rPr>
          <w:spacing w:val="2"/>
          <w:sz w:val="28"/>
          <w:szCs w:val="28"/>
        </w:rPr>
        <w:tab/>
      </w:r>
      <w:r w:rsidR="001B2857" w:rsidRPr="003E034A">
        <w:rPr>
          <w:spacing w:val="2"/>
          <w:sz w:val="28"/>
          <w:szCs w:val="28"/>
        </w:rPr>
        <w:t xml:space="preserve"> </w:t>
      </w:r>
      <w:r w:rsidRPr="003E034A">
        <w:rPr>
          <w:spacing w:val="2"/>
          <w:sz w:val="28"/>
          <w:szCs w:val="28"/>
        </w:rPr>
        <w:t>(</w:t>
      </w:r>
      <w:r w:rsidR="00C565CF">
        <w:rPr>
          <w:spacing w:val="2"/>
          <w:sz w:val="28"/>
          <w:szCs w:val="28"/>
        </w:rPr>
        <w:t>Scienza e spiritualità)</w:t>
      </w:r>
      <w:r w:rsidRPr="003E034A">
        <w:rPr>
          <w:spacing w:val="2"/>
          <w:sz w:val="28"/>
          <w:szCs w:val="28"/>
        </w:rPr>
        <w:t xml:space="preserve">                                            </w:t>
      </w:r>
    </w:p>
    <w:p w:rsidR="00276B38" w:rsidRPr="003E034A" w:rsidRDefault="00276B38" w:rsidP="00BA6153">
      <w:pPr>
        <w:spacing w:line="276" w:lineRule="auto"/>
        <w:rPr>
          <w:rFonts w:eastAsia="Arial"/>
          <w:spacing w:val="2"/>
          <w:sz w:val="28"/>
          <w:szCs w:val="28"/>
        </w:rPr>
      </w:pPr>
      <w:r w:rsidRPr="003E034A">
        <w:rPr>
          <w:rFonts w:eastAsia="OpenSymbol"/>
          <w:b/>
          <w:bCs/>
          <w:spacing w:val="2"/>
          <w:sz w:val="28"/>
          <w:szCs w:val="28"/>
        </w:rPr>
        <w:lastRenderedPageBreak/>
        <w:t></w:t>
      </w:r>
      <w:r w:rsidR="001B2857" w:rsidRPr="003E034A">
        <w:rPr>
          <w:rFonts w:eastAsia="Arial"/>
          <w:spacing w:val="2"/>
          <w:sz w:val="28"/>
          <w:szCs w:val="28"/>
        </w:rPr>
        <w:t xml:space="preserve"> </w:t>
      </w:r>
      <w:r w:rsidR="00B07AF5" w:rsidRPr="003E034A">
        <w:rPr>
          <w:b/>
          <w:spacing w:val="2"/>
          <w:sz w:val="28"/>
          <w:szCs w:val="28"/>
        </w:rPr>
        <w:t>Arte e Beni culturali</w:t>
      </w:r>
      <w:r w:rsidR="001B2857" w:rsidRPr="003E034A">
        <w:rPr>
          <w:spacing w:val="2"/>
          <w:sz w:val="28"/>
          <w:szCs w:val="28"/>
        </w:rPr>
        <w:t xml:space="preserve"> </w:t>
      </w:r>
      <w:r w:rsidR="00C565CF">
        <w:rPr>
          <w:spacing w:val="2"/>
          <w:sz w:val="28"/>
          <w:szCs w:val="28"/>
        </w:rPr>
        <w:t>(Dal tardo antico alla riscoperta dell’antico</w:t>
      </w:r>
      <w:r w:rsidR="00A3292C">
        <w:rPr>
          <w:spacing w:val="2"/>
          <w:sz w:val="28"/>
          <w:szCs w:val="28"/>
        </w:rPr>
        <w:t>,</w:t>
      </w:r>
      <w:r w:rsidR="00C565CF">
        <w:rPr>
          <w:spacing w:val="2"/>
          <w:sz w:val="28"/>
          <w:szCs w:val="28"/>
        </w:rPr>
        <w:t xml:space="preserve"> dal Medio Evo al rinascimento - </w:t>
      </w:r>
      <w:r w:rsidR="00DC1832">
        <w:rPr>
          <w:spacing w:val="2"/>
          <w:sz w:val="28"/>
          <w:szCs w:val="28"/>
        </w:rPr>
        <w:t>Mostre -</w:t>
      </w:r>
      <w:r w:rsidR="00B07AF5" w:rsidRPr="003E034A">
        <w:rPr>
          <w:spacing w:val="2"/>
          <w:sz w:val="28"/>
          <w:szCs w:val="28"/>
        </w:rPr>
        <w:t xml:space="preserve"> Musei</w:t>
      </w:r>
      <w:r w:rsidR="00DC1832">
        <w:rPr>
          <w:spacing w:val="2"/>
          <w:sz w:val="28"/>
          <w:szCs w:val="28"/>
        </w:rPr>
        <w:t xml:space="preserve"> </w:t>
      </w:r>
      <w:r w:rsidR="00B742E9">
        <w:rPr>
          <w:spacing w:val="2"/>
          <w:sz w:val="28"/>
          <w:szCs w:val="28"/>
        </w:rPr>
        <w:t xml:space="preserve">- </w:t>
      </w:r>
      <w:r w:rsidR="00DC1832">
        <w:rPr>
          <w:spacing w:val="2"/>
          <w:sz w:val="28"/>
          <w:szCs w:val="28"/>
        </w:rPr>
        <w:t>Visite</w:t>
      </w:r>
      <w:r w:rsidR="00B742E9">
        <w:rPr>
          <w:spacing w:val="2"/>
          <w:sz w:val="28"/>
          <w:szCs w:val="28"/>
        </w:rPr>
        <w:t xml:space="preserve"> - Cinema - Teatro - Musica</w:t>
      </w:r>
      <w:r w:rsidR="00BA6153" w:rsidRPr="003E034A">
        <w:rPr>
          <w:spacing w:val="2"/>
          <w:sz w:val="28"/>
          <w:szCs w:val="28"/>
        </w:rPr>
        <w:t>)</w:t>
      </w:r>
      <w:r w:rsidRPr="003E034A">
        <w:rPr>
          <w:rFonts w:eastAsia="Arial"/>
          <w:spacing w:val="2"/>
          <w:sz w:val="28"/>
          <w:szCs w:val="28"/>
        </w:rPr>
        <w:t xml:space="preserve">                                                      </w:t>
      </w:r>
    </w:p>
    <w:p w:rsidR="00C565CF" w:rsidRDefault="00997839" w:rsidP="00BA6153">
      <w:pPr>
        <w:spacing w:line="276" w:lineRule="auto"/>
        <w:rPr>
          <w:rFonts w:eastAsia="Arial Unicode MS"/>
          <w:bCs/>
          <w:spacing w:val="2"/>
          <w:sz w:val="28"/>
          <w:szCs w:val="28"/>
        </w:rPr>
      </w:pPr>
      <w:r w:rsidRPr="003E034A">
        <w:rPr>
          <w:rFonts w:eastAsia="OpenSymbol"/>
          <w:b/>
          <w:bCs/>
          <w:spacing w:val="2"/>
          <w:sz w:val="28"/>
          <w:szCs w:val="28"/>
        </w:rPr>
        <w:t xml:space="preserve"> </w:t>
      </w:r>
      <w:r w:rsidR="00B07AF5" w:rsidRPr="003E034A">
        <w:rPr>
          <w:rFonts w:eastAsia="Arial Unicode MS"/>
          <w:b/>
          <w:bCs/>
          <w:spacing w:val="2"/>
          <w:sz w:val="28"/>
          <w:szCs w:val="28"/>
        </w:rPr>
        <w:t>Scienze religiose</w:t>
      </w:r>
      <w:r w:rsidR="00B07AF5" w:rsidRPr="003E034A">
        <w:rPr>
          <w:rFonts w:eastAsia="Arial Unicode MS"/>
          <w:bCs/>
          <w:spacing w:val="2"/>
          <w:sz w:val="28"/>
          <w:szCs w:val="28"/>
        </w:rPr>
        <w:t xml:space="preserve"> (</w:t>
      </w:r>
      <w:r w:rsidR="001B097B">
        <w:rPr>
          <w:rFonts w:eastAsia="Arial Unicode MS"/>
          <w:bCs/>
          <w:spacing w:val="2"/>
          <w:sz w:val="28"/>
          <w:szCs w:val="28"/>
        </w:rPr>
        <w:t>Conoscere la Bibbia: I miti delle origini - Dialogo interreligioso</w:t>
      </w:r>
      <w:r w:rsidR="00B07AF5" w:rsidRPr="003E034A">
        <w:rPr>
          <w:rFonts w:eastAsia="Arial Unicode MS"/>
          <w:bCs/>
          <w:spacing w:val="2"/>
          <w:sz w:val="28"/>
          <w:szCs w:val="28"/>
        </w:rPr>
        <w:t xml:space="preserve">)  </w:t>
      </w:r>
    </w:p>
    <w:p w:rsidR="00B8733C" w:rsidRPr="00D53B6F" w:rsidRDefault="00C565CF" w:rsidP="00D53B6F">
      <w:pPr>
        <w:spacing w:line="276" w:lineRule="auto"/>
        <w:rPr>
          <w:rFonts w:eastAsia="Arial Unicode MS"/>
          <w:bCs/>
          <w:spacing w:val="2"/>
          <w:sz w:val="28"/>
          <w:szCs w:val="28"/>
        </w:rPr>
      </w:pPr>
      <w:r w:rsidRPr="003E034A">
        <w:rPr>
          <w:rFonts w:eastAsia="OpenSymbol"/>
          <w:b/>
          <w:bCs/>
          <w:spacing w:val="2"/>
          <w:sz w:val="28"/>
          <w:szCs w:val="28"/>
        </w:rPr>
        <w:t></w:t>
      </w:r>
      <w:r>
        <w:rPr>
          <w:rFonts w:eastAsia="OpenSymbol"/>
          <w:b/>
          <w:bCs/>
          <w:spacing w:val="2"/>
          <w:sz w:val="28"/>
          <w:szCs w:val="28"/>
        </w:rPr>
        <w:t xml:space="preserve"> Scienze informatiche </w:t>
      </w:r>
      <w:r w:rsidRPr="00C565CF">
        <w:rPr>
          <w:rFonts w:eastAsia="OpenSymbol"/>
          <w:bCs/>
          <w:spacing w:val="2"/>
          <w:sz w:val="28"/>
          <w:szCs w:val="28"/>
        </w:rPr>
        <w:t>(</w:t>
      </w:r>
      <w:r w:rsidR="001B097B">
        <w:rPr>
          <w:rFonts w:eastAsia="OpenSymbol"/>
          <w:bCs/>
          <w:spacing w:val="2"/>
          <w:sz w:val="28"/>
          <w:szCs w:val="28"/>
        </w:rPr>
        <w:t>L’utilizzo dei social con la tecnologia informatica – Pro e contro)</w:t>
      </w:r>
    </w:p>
    <w:p w:rsidR="0047175B" w:rsidRDefault="001B2857">
      <w:pPr>
        <w:rPr>
          <w:spacing w:val="2"/>
          <w:sz w:val="26"/>
          <w:szCs w:val="26"/>
        </w:rPr>
      </w:pPr>
      <w:r w:rsidRPr="003E034A">
        <w:rPr>
          <w:rFonts w:eastAsia="Arial"/>
          <w:spacing w:val="2"/>
          <w:sz w:val="28"/>
          <w:szCs w:val="28"/>
        </w:rPr>
        <w:t xml:space="preserve">  </w:t>
      </w:r>
      <w:r w:rsidR="00276B38" w:rsidRPr="003E034A">
        <w:rPr>
          <w:b/>
          <w:spacing w:val="2"/>
          <w:sz w:val="28"/>
          <w:szCs w:val="28"/>
        </w:rPr>
        <w:t>Attività e Laboratori</w:t>
      </w:r>
      <w:r w:rsidR="00D13E23" w:rsidRPr="003E034A">
        <w:rPr>
          <w:spacing w:val="2"/>
          <w:sz w:val="28"/>
          <w:szCs w:val="28"/>
        </w:rPr>
        <w:t xml:space="preserve">  </w:t>
      </w:r>
      <w:r w:rsidR="00953187">
        <w:rPr>
          <w:spacing w:val="2"/>
          <w:sz w:val="28"/>
          <w:szCs w:val="28"/>
        </w:rPr>
        <w:t xml:space="preserve">   </w:t>
      </w:r>
      <w:r w:rsidR="00276B38" w:rsidRPr="0047175B">
        <w:rPr>
          <w:spacing w:val="2"/>
          <w:sz w:val="26"/>
          <w:szCs w:val="26"/>
        </w:rPr>
        <w:t xml:space="preserve"> Disegno e pittura </w:t>
      </w:r>
      <w:r w:rsidR="003E034A" w:rsidRPr="0047175B">
        <w:rPr>
          <w:spacing w:val="2"/>
          <w:sz w:val="26"/>
          <w:szCs w:val="26"/>
        </w:rPr>
        <w:t xml:space="preserve">  </w:t>
      </w:r>
      <w:r w:rsidR="00276B38" w:rsidRPr="0047175B">
        <w:rPr>
          <w:spacing w:val="2"/>
          <w:sz w:val="26"/>
          <w:szCs w:val="26"/>
        </w:rPr>
        <w:t xml:space="preserve"> Fotografia   </w:t>
      </w:r>
      <w:r w:rsidR="004A6163" w:rsidRPr="0047175B">
        <w:rPr>
          <w:spacing w:val="2"/>
          <w:sz w:val="26"/>
          <w:szCs w:val="26"/>
        </w:rPr>
        <w:t xml:space="preserve"> </w:t>
      </w:r>
      <w:r w:rsidR="00641387">
        <w:rPr>
          <w:spacing w:val="2"/>
          <w:sz w:val="26"/>
          <w:szCs w:val="26"/>
        </w:rPr>
        <w:t xml:space="preserve">   </w:t>
      </w:r>
      <w:r w:rsidR="00276B38" w:rsidRPr="0047175B">
        <w:rPr>
          <w:spacing w:val="2"/>
          <w:sz w:val="26"/>
          <w:szCs w:val="26"/>
        </w:rPr>
        <w:t xml:space="preserve"> </w:t>
      </w:r>
      <w:r w:rsidR="00641387">
        <w:rPr>
          <w:spacing w:val="2"/>
          <w:sz w:val="26"/>
          <w:szCs w:val="26"/>
        </w:rPr>
        <w:t>Acquerello</w:t>
      </w:r>
    </w:p>
    <w:p w:rsidR="0047175B" w:rsidRDefault="0047175B" w:rsidP="0047175B">
      <w:pPr>
        <w:ind w:left="2160" w:firstLine="720"/>
        <w:rPr>
          <w:rFonts w:eastAsia="Arial"/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 </w:t>
      </w:r>
      <w:r w:rsidR="004D2AF6" w:rsidRPr="0047175B">
        <w:rPr>
          <w:rFonts w:eastAsia="Arial"/>
          <w:spacing w:val="2"/>
          <w:sz w:val="26"/>
          <w:szCs w:val="26"/>
        </w:rPr>
        <w:t> Giornalino</w:t>
      </w:r>
      <w:r>
        <w:rPr>
          <w:spacing w:val="2"/>
          <w:sz w:val="26"/>
          <w:szCs w:val="26"/>
        </w:rPr>
        <w:tab/>
        <w:t xml:space="preserve"> </w:t>
      </w:r>
      <w:r w:rsidR="00276B38" w:rsidRPr="0047175B">
        <w:rPr>
          <w:rFonts w:eastAsia="Arial"/>
          <w:spacing w:val="2"/>
          <w:sz w:val="26"/>
          <w:szCs w:val="26"/>
        </w:rPr>
        <w:t></w:t>
      </w:r>
      <w:r w:rsidR="004D2AF6" w:rsidRPr="0047175B">
        <w:rPr>
          <w:rFonts w:eastAsia="Arial"/>
          <w:spacing w:val="2"/>
          <w:sz w:val="26"/>
          <w:szCs w:val="26"/>
        </w:rPr>
        <w:t xml:space="preserve"> </w:t>
      </w:r>
      <w:r w:rsidR="00342183">
        <w:rPr>
          <w:rFonts w:eastAsia="Arial"/>
          <w:spacing w:val="2"/>
          <w:sz w:val="26"/>
          <w:szCs w:val="26"/>
        </w:rPr>
        <w:t xml:space="preserve">Lab. Politico     </w:t>
      </w:r>
      <w:r w:rsidR="00641387">
        <w:rPr>
          <w:rFonts w:eastAsia="Arial"/>
          <w:spacing w:val="2"/>
          <w:sz w:val="26"/>
          <w:szCs w:val="26"/>
        </w:rPr>
        <w:t xml:space="preserve"> </w:t>
      </w:r>
      <w:r w:rsidR="00276B38" w:rsidRPr="0047175B">
        <w:rPr>
          <w:rFonts w:eastAsia="Arial"/>
          <w:spacing w:val="2"/>
          <w:sz w:val="26"/>
          <w:szCs w:val="26"/>
        </w:rPr>
        <w:t xml:space="preserve">  Lab. </w:t>
      </w:r>
      <w:r w:rsidR="00E47D11" w:rsidRPr="0047175B">
        <w:rPr>
          <w:rFonts w:eastAsia="Arial"/>
          <w:spacing w:val="2"/>
          <w:sz w:val="26"/>
          <w:szCs w:val="26"/>
        </w:rPr>
        <w:t>Maglia</w:t>
      </w:r>
      <w:r w:rsidR="003E034A" w:rsidRPr="0047175B">
        <w:rPr>
          <w:rFonts w:eastAsia="Arial"/>
          <w:spacing w:val="2"/>
          <w:sz w:val="26"/>
          <w:szCs w:val="26"/>
        </w:rPr>
        <w:t xml:space="preserve">    </w:t>
      </w:r>
    </w:p>
    <w:p w:rsidR="00276B38" w:rsidRPr="00874CDD" w:rsidRDefault="0047175B" w:rsidP="00874CDD">
      <w:pPr>
        <w:rPr>
          <w:rFonts w:eastAsia="Arial"/>
          <w:spacing w:val="2"/>
          <w:sz w:val="26"/>
          <w:szCs w:val="26"/>
        </w:rPr>
      </w:pPr>
      <w:r>
        <w:rPr>
          <w:rFonts w:eastAsia="Arial"/>
          <w:spacing w:val="2"/>
          <w:sz w:val="26"/>
          <w:szCs w:val="26"/>
        </w:rPr>
        <w:t xml:space="preserve">  </w:t>
      </w:r>
      <w:r w:rsidR="00874CDD">
        <w:rPr>
          <w:rFonts w:eastAsia="Arial"/>
          <w:spacing w:val="2"/>
          <w:sz w:val="26"/>
          <w:szCs w:val="26"/>
        </w:rPr>
        <w:tab/>
      </w:r>
      <w:r w:rsidR="00874CDD">
        <w:rPr>
          <w:rFonts w:eastAsia="Arial"/>
          <w:spacing w:val="2"/>
          <w:sz w:val="26"/>
          <w:szCs w:val="26"/>
        </w:rPr>
        <w:tab/>
      </w:r>
      <w:r w:rsidR="00874CDD">
        <w:rPr>
          <w:rFonts w:eastAsia="Arial"/>
          <w:spacing w:val="2"/>
          <w:sz w:val="26"/>
          <w:szCs w:val="26"/>
        </w:rPr>
        <w:tab/>
      </w:r>
      <w:r w:rsidR="00874CDD">
        <w:rPr>
          <w:rFonts w:eastAsia="Arial"/>
          <w:spacing w:val="2"/>
          <w:sz w:val="26"/>
          <w:szCs w:val="26"/>
        </w:rPr>
        <w:tab/>
        <w:t xml:space="preserve">  </w:t>
      </w:r>
      <w:r>
        <w:rPr>
          <w:rFonts w:eastAsia="Arial"/>
          <w:spacing w:val="2"/>
          <w:sz w:val="26"/>
          <w:szCs w:val="26"/>
        </w:rPr>
        <w:t xml:space="preserve"> </w:t>
      </w:r>
      <w:r w:rsidR="007D1273" w:rsidRPr="0047175B">
        <w:rPr>
          <w:rFonts w:eastAsia="Arial"/>
          <w:spacing w:val="2"/>
          <w:sz w:val="26"/>
          <w:szCs w:val="26"/>
        </w:rPr>
        <w:t xml:space="preserve"> </w:t>
      </w:r>
      <w:r w:rsidR="00953187">
        <w:rPr>
          <w:rFonts w:eastAsia="Arial"/>
          <w:spacing w:val="2"/>
          <w:sz w:val="26"/>
          <w:szCs w:val="26"/>
        </w:rPr>
        <w:t>Benessere mente corpo</w:t>
      </w:r>
      <w:r w:rsidR="007D1273" w:rsidRPr="0047175B">
        <w:rPr>
          <w:rFonts w:eastAsia="Arial"/>
          <w:spacing w:val="2"/>
          <w:sz w:val="26"/>
          <w:szCs w:val="26"/>
        </w:rPr>
        <w:t xml:space="preserve"> </w:t>
      </w:r>
      <w:r w:rsidR="00B742E9">
        <w:rPr>
          <w:rFonts w:eastAsia="Arial"/>
          <w:spacing w:val="2"/>
          <w:sz w:val="26"/>
          <w:szCs w:val="26"/>
        </w:rPr>
        <w:t xml:space="preserve"> </w:t>
      </w:r>
      <w:r w:rsidR="005F601E">
        <w:rPr>
          <w:rFonts w:eastAsia="Arial"/>
          <w:spacing w:val="2"/>
          <w:sz w:val="26"/>
          <w:szCs w:val="26"/>
        </w:rPr>
        <w:t xml:space="preserve">   </w:t>
      </w:r>
      <w:r w:rsidR="00874CDD">
        <w:rPr>
          <w:rFonts w:eastAsia="Arial"/>
          <w:spacing w:val="2"/>
          <w:sz w:val="26"/>
          <w:szCs w:val="26"/>
        </w:rPr>
        <w:t> Colori per stare bene</w:t>
      </w:r>
      <w:r w:rsidR="005F601E">
        <w:rPr>
          <w:rFonts w:eastAsia="Arial"/>
          <w:spacing w:val="2"/>
          <w:sz w:val="26"/>
          <w:szCs w:val="26"/>
        </w:rPr>
        <w:t xml:space="preserve">    </w:t>
      </w:r>
    </w:p>
    <w:p w:rsidR="001922A0" w:rsidRDefault="00276B38">
      <w:pPr>
        <w:rPr>
          <w:rFonts w:eastAsia="Arial"/>
          <w:spacing w:val="2"/>
          <w:sz w:val="26"/>
          <w:szCs w:val="26"/>
        </w:rPr>
      </w:pPr>
      <w:r w:rsidRPr="0047175B">
        <w:rPr>
          <w:rFonts w:eastAsia="Arial"/>
          <w:spacing w:val="2"/>
          <w:sz w:val="26"/>
          <w:szCs w:val="26"/>
        </w:rPr>
        <w:tab/>
      </w:r>
      <w:r w:rsidRPr="0047175B">
        <w:rPr>
          <w:rFonts w:eastAsia="Arial"/>
          <w:spacing w:val="2"/>
          <w:sz w:val="26"/>
          <w:szCs w:val="26"/>
        </w:rPr>
        <w:tab/>
      </w:r>
      <w:r w:rsidRPr="0047175B">
        <w:rPr>
          <w:rFonts w:eastAsia="Arial"/>
          <w:spacing w:val="2"/>
          <w:sz w:val="26"/>
          <w:szCs w:val="26"/>
        </w:rPr>
        <w:tab/>
      </w:r>
      <w:r w:rsidRPr="0047175B">
        <w:rPr>
          <w:rFonts w:eastAsia="Arial"/>
          <w:spacing w:val="2"/>
          <w:sz w:val="26"/>
          <w:szCs w:val="26"/>
        </w:rPr>
        <w:tab/>
      </w:r>
      <w:r w:rsidR="00B94EB5" w:rsidRPr="0047175B">
        <w:rPr>
          <w:rFonts w:eastAsia="Arial"/>
          <w:spacing w:val="2"/>
          <w:sz w:val="26"/>
          <w:szCs w:val="26"/>
        </w:rPr>
        <w:t xml:space="preserve">  </w:t>
      </w:r>
      <w:r w:rsidR="001B2857" w:rsidRPr="0047175B">
        <w:rPr>
          <w:rFonts w:eastAsia="Arial"/>
          <w:spacing w:val="2"/>
          <w:sz w:val="26"/>
          <w:szCs w:val="26"/>
        </w:rPr>
        <w:t xml:space="preserve"> </w:t>
      </w:r>
      <w:r w:rsidR="0052674C">
        <w:rPr>
          <w:rFonts w:eastAsia="Arial"/>
          <w:spacing w:val="2"/>
          <w:sz w:val="26"/>
          <w:szCs w:val="26"/>
        </w:rPr>
        <w:t xml:space="preserve"> </w:t>
      </w:r>
      <w:r w:rsidRPr="0047175B">
        <w:rPr>
          <w:rFonts w:eastAsia="Arial"/>
          <w:spacing w:val="2"/>
          <w:sz w:val="26"/>
          <w:szCs w:val="26"/>
        </w:rPr>
        <w:t>Canto Armonico</w:t>
      </w:r>
      <w:r w:rsidR="00E47D11" w:rsidRPr="0047175B">
        <w:rPr>
          <w:rFonts w:eastAsia="Arial"/>
          <w:spacing w:val="2"/>
          <w:sz w:val="26"/>
          <w:szCs w:val="26"/>
        </w:rPr>
        <w:t xml:space="preserve"> </w:t>
      </w:r>
      <w:r w:rsidR="00312CF0" w:rsidRPr="0047175B">
        <w:rPr>
          <w:rFonts w:eastAsia="Arial"/>
          <w:spacing w:val="2"/>
          <w:sz w:val="26"/>
          <w:szCs w:val="26"/>
        </w:rPr>
        <w:t xml:space="preserve">  </w:t>
      </w:r>
      <w:r w:rsidR="00B07AF5" w:rsidRPr="0047175B">
        <w:rPr>
          <w:rFonts w:eastAsia="Arial"/>
          <w:spacing w:val="2"/>
          <w:sz w:val="26"/>
          <w:szCs w:val="26"/>
        </w:rPr>
        <w:t xml:space="preserve"> Canto corale </w:t>
      </w:r>
      <w:r w:rsidR="0047175B">
        <w:rPr>
          <w:rFonts w:eastAsia="Arial"/>
          <w:spacing w:val="2"/>
          <w:sz w:val="26"/>
          <w:szCs w:val="26"/>
        </w:rPr>
        <w:t xml:space="preserve"> </w:t>
      </w:r>
      <w:r w:rsidR="00D13E23" w:rsidRPr="0047175B">
        <w:rPr>
          <w:rFonts w:eastAsia="Arial"/>
          <w:spacing w:val="2"/>
          <w:sz w:val="26"/>
          <w:szCs w:val="26"/>
        </w:rPr>
        <w:t xml:space="preserve"> </w:t>
      </w:r>
    </w:p>
    <w:p w:rsidR="0052674C" w:rsidRDefault="0052674C">
      <w:pPr>
        <w:rPr>
          <w:rFonts w:eastAsia="Arial"/>
          <w:spacing w:val="2"/>
          <w:sz w:val="26"/>
          <w:szCs w:val="26"/>
        </w:rPr>
      </w:pPr>
      <w:r>
        <w:rPr>
          <w:rFonts w:eastAsia="Arial"/>
          <w:spacing w:val="2"/>
          <w:sz w:val="26"/>
          <w:szCs w:val="26"/>
        </w:rPr>
        <w:tab/>
      </w:r>
      <w:r>
        <w:rPr>
          <w:rFonts w:eastAsia="Arial"/>
          <w:spacing w:val="2"/>
          <w:sz w:val="26"/>
          <w:szCs w:val="26"/>
        </w:rPr>
        <w:tab/>
      </w:r>
      <w:r>
        <w:rPr>
          <w:rFonts w:eastAsia="Arial"/>
          <w:spacing w:val="2"/>
          <w:sz w:val="26"/>
          <w:szCs w:val="26"/>
        </w:rPr>
        <w:tab/>
      </w:r>
      <w:r>
        <w:rPr>
          <w:rFonts w:eastAsia="Arial"/>
          <w:spacing w:val="2"/>
          <w:sz w:val="26"/>
          <w:szCs w:val="26"/>
        </w:rPr>
        <w:tab/>
        <w:t xml:space="preserve">    Lab. di musica strumentale </w:t>
      </w:r>
      <w:r w:rsidR="001B097B">
        <w:rPr>
          <w:rFonts w:eastAsia="Arial"/>
          <w:spacing w:val="2"/>
          <w:sz w:val="26"/>
          <w:szCs w:val="26"/>
        </w:rPr>
        <w:t xml:space="preserve"> </w:t>
      </w:r>
      <w:r w:rsidR="00953187">
        <w:rPr>
          <w:rFonts w:eastAsia="Arial"/>
          <w:spacing w:val="2"/>
          <w:sz w:val="26"/>
          <w:szCs w:val="26"/>
        </w:rPr>
        <w:t xml:space="preserve"> </w:t>
      </w:r>
      <w:bookmarkStart w:id="0" w:name="_Hlk207877901"/>
      <w:r w:rsidR="001B097B">
        <w:rPr>
          <w:rFonts w:eastAsia="Arial"/>
          <w:spacing w:val="2"/>
          <w:sz w:val="26"/>
          <w:szCs w:val="26"/>
        </w:rPr>
        <w:t></w:t>
      </w:r>
      <w:bookmarkEnd w:id="0"/>
      <w:r w:rsidR="001B097B">
        <w:rPr>
          <w:rFonts w:eastAsia="Arial"/>
          <w:spacing w:val="2"/>
          <w:sz w:val="26"/>
          <w:szCs w:val="26"/>
        </w:rPr>
        <w:t xml:space="preserve"> Lab. </w:t>
      </w:r>
      <w:r w:rsidR="00953187">
        <w:rPr>
          <w:rFonts w:eastAsia="Arial"/>
          <w:spacing w:val="2"/>
          <w:sz w:val="26"/>
          <w:szCs w:val="26"/>
        </w:rPr>
        <w:t>A</w:t>
      </w:r>
      <w:r w:rsidR="001B097B">
        <w:rPr>
          <w:rFonts w:eastAsia="Arial"/>
          <w:spacing w:val="2"/>
          <w:sz w:val="26"/>
          <w:szCs w:val="26"/>
        </w:rPr>
        <w:t>utobiografia</w:t>
      </w:r>
    </w:p>
    <w:p w:rsidR="00874CDD" w:rsidRDefault="0052674C">
      <w:pPr>
        <w:rPr>
          <w:rFonts w:eastAsia="Arial"/>
          <w:spacing w:val="2"/>
          <w:sz w:val="28"/>
          <w:szCs w:val="28"/>
        </w:rPr>
      </w:pPr>
      <w:r>
        <w:rPr>
          <w:rFonts w:eastAsia="Arial"/>
          <w:spacing w:val="2"/>
          <w:sz w:val="26"/>
          <w:szCs w:val="26"/>
        </w:rPr>
        <w:tab/>
      </w:r>
      <w:r>
        <w:rPr>
          <w:rFonts w:eastAsia="Arial"/>
          <w:spacing w:val="2"/>
          <w:sz w:val="26"/>
          <w:szCs w:val="26"/>
        </w:rPr>
        <w:tab/>
      </w:r>
      <w:r>
        <w:rPr>
          <w:rFonts w:eastAsia="Arial"/>
          <w:spacing w:val="2"/>
          <w:sz w:val="26"/>
          <w:szCs w:val="26"/>
        </w:rPr>
        <w:tab/>
      </w:r>
      <w:r>
        <w:rPr>
          <w:rFonts w:eastAsia="Arial"/>
          <w:spacing w:val="2"/>
          <w:sz w:val="26"/>
          <w:szCs w:val="26"/>
        </w:rPr>
        <w:tab/>
      </w:r>
      <w:bookmarkStart w:id="1" w:name="_Hlk207877951"/>
      <w:r>
        <w:rPr>
          <w:rFonts w:eastAsia="Arial"/>
          <w:spacing w:val="2"/>
          <w:sz w:val="26"/>
          <w:szCs w:val="26"/>
        </w:rPr>
        <w:t xml:space="preserve">   </w:t>
      </w:r>
      <w:r w:rsidR="00AF11BE">
        <w:rPr>
          <w:rFonts w:eastAsia="Arial"/>
          <w:spacing w:val="2"/>
          <w:sz w:val="26"/>
          <w:szCs w:val="26"/>
        </w:rPr>
        <w:t xml:space="preserve"> </w:t>
      </w:r>
      <w:bookmarkEnd w:id="1"/>
      <w:r w:rsidR="00AF11BE">
        <w:rPr>
          <w:rFonts w:eastAsia="Arial"/>
          <w:spacing w:val="2"/>
          <w:sz w:val="26"/>
          <w:szCs w:val="26"/>
        </w:rPr>
        <w:t xml:space="preserve">Maquillage     </w:t>
      </w:r>
      <w:r w:rsidR="00276B38" w:rsidRPr="003E034A">
        <w:rPr>
          <w:rFonts w:eastAsia="Arial"/>
          <w:spacing w:val="2"/>
          <w:sz w:val="28"/>
          <w:szCs w:val="28"/>
        </w:rPr>
        <w:t xml:space="preserve"> </w:t>
      </w:r>
      <w:r w:rsidR="003E034A">
        <w:rPr>
          <w:rFonts w:eastAsia="Arial"/>
          <w:spacing w:val="2"/>
          <w:sz w:val="28"/>
          <w:szCs w:val="28"/>
        </w:rPr>
        <w:t xml:space="preserve">       </w:t>
      </w:r>
      <w:r w:rsidR="003E034A">
        <w:rPr>
          <w:rFonts w:eastAsia="Arial"/>
          <w:spacing w:val="2"/>
          <w:sz w:val="28"/>
          <w:szCs w:val="28"/>
        </w:rPr>
        <w:tab/>
        <w:t xml:space="preserve"> </w:t>
      </w:r>
    </w:p>
    <w:p w:rsidR="00874CDD" w:rsidRDefault="00874CDD">
      <w:pPr>
        <w:rPr>
          <w:rFonts w:eastAsia="Arial"/>
          <w:spacing w:val="2"/>
          <w:sz w:val="28"/>
          <w:szCs w:val="28"/>
        </w:rPr>
      </w:pPr>
    </w:p>
    <w:p w:rsidR="00874CDD" w:rsidRDefault="00276B38">
      <w:pPr>
        <w:rPr>
          <w:b/>
          <w:bCs/>
          <w:spacing w:val="2"/>
          <w:sz w:val="28"/>
          <w:szCs w:val="28"/>
        </w:rPr>
      </w:pPr>
      <w:r w:rsidRPr="003E034A">
        <w:rPr>
          <w:rFonts w:eastAsia="Arial"/>
          <w:spacing w:val="2"/>
          <w:sz w:val="28"/>
          <w:szCs w:val="28"/>
        </w:rPr>
        <w:t xml:space="preserve"> </w:t>
      </w:r>
      <w:r w:rsidR="00FA306A">
        <w:rPr>
          <w:b/>
          <w:bCs/>
          <w:spacing w:val="2"/>
          <w:sz w:val="28"/>
          <w:szCs w:val="28"/>
        </w:rPr>
        <w:t>I</w:t>
      </w:r>
      <w:r w:rsidRPr="003E034A">
        <w:rPr>
          <w:b/>
          <w:bCs/>
          <w:spacing w:val="2"/>
          <w:sz w:val="28"/>
          <w:szCs w:val="28"/>
        </w:rPr>
        <w:t>l materiale necessario</w:t>
      </w:r>
      <w:r w:rsidRPr="003E034A">
        <w:rPr>
          <w:rFonts w:eastAsia="Arial"/>
          <w:b/>
          <w:bCs/>
          <w:spacing w:val="2"/>
          <w:sz w:val="28"/>
          <w:szCs w:val="28"/>
        </w:rPr>
        <w:t xml:space="preserve"> </w:t>
      </w:r>
      <w:r w:rsidRPr="003E034A">
        <w:rPr>
          <w:b/>
          <w:bCs/>
          <w:spacing w:val="2"/>
          <w:sz w:val="28"/>
          <w:szCs w:val="28"/>
        </w:rPr>
        <w:t>per i laboratori sarà a carico dell’iscritto</w:t>
      </w:r>
    </w:p>
    <w:p w:rsidR="005D3D18" w:rsidRPr="00874CDD" w:rsidRDefault="00874CDD" w:rsidP="005D3D18">
      <w:pPr>
        <w:jc w:val="center"/>
        <w:rPr>
          <w:spacing w:val="2"/>
          <w:sz w:val="32"/>
          <w:szCs w:val="32"/>
          <w:u w:val="single"/>
        </w:rPr>
      </w:pPr>
      <w:r w:rsidRPr="00874CDD">
        <w:rPr>
          <w:b/>
          <w:bCs/>
          <w:spacing w:val="2"/>
          <w:sz w:val="32"/>
          <w:szCs w:val="32"/>
          <w:u w:val="single"/>
        </w:rPr>
        <w:t>Nella quota di iscrizione sono compresi due</w:t>
      </w:r>
      <w:r w:rsidR="005D3D18" w:rsidRPr="00874CDD">
        <w:rPr>
          <w:b/>
          <w:bCs/>
          <w:spacing w:val="2"/>
          <w:sz w:val="32"/>
          <w:szCs w:val="32"/>
          <w:u w:val="single"/>
        </w:rPr>
        <w:t xml:space="preserve"> </w:t>
      </w:r>
      <w:proofErr w:type="spellStart"/>
      <w:r w:rsidR="005D3D18" w:rsidRPr="00874CDD">
        <w:rPr>
          <w:b/>
          <w:bCs/>
          <w:spacing w:val="2"/>
          <w:sz w:val="32"/>
          <w:szCs w:val="32"/>
          <w:u w:val="single"/>
        </w:rPr>
        <w:t>labortori</w:t>
      </w:r>
      <w:proofErr w:type="spellEnd"/>
    </w:p>
    <w:p w:rsidR="00276B38" w:rsidRPr="0052674C" w:rsidRDefault="00060225" w:rsidP="0052674C">
      <w:pPr>
        <w:rPr>
          <w:b/>
          <w:spacing w:val="2"/>
          <w:sz w:val="32"/>
          <w:szCs w:val="32"/>
        </w:rPr>
      </w:pPr>
      <w:r w:rsidRPr="00D13E23">
        <w:rPr>
          <w:b/>
          <w:spacing w:val="2"/>
          <w:sz w:val="32"/>
          <w:szCs w:val="32"/>
        </w:rPr>
        <w:t xml:space="preserve">                                                     </w:t>
      </w:r>
    </w:p>
    <w:p w:rsidR="00276B38" w:rsidRDefault="00276B38" w:rsidP="00874CDD">
      <w:pPr>
        <w:pStyle w:val="Rientrocorpodeltesto"/>
        <w:rPr>
          <w:rFonts w:ascii="Times New Roman" w:hAnsi="Times New Roman" w:cs="Times New Roman"/>
          <w:sz w:val="32"/>
          <w:szCs w:val="32"/>
        </w:rPr>
      </w:pPr>
      <w:r w:rsidRPr="00D13E23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La quota di iscrizione dà diritto a frequentare </w:t>
      </w:r>
      <w:r w:rsidRPr="00D13E23">
        <w:rPr>
          <w:rFonts w:ascii="Times New Roman" w:hAnsi="Times New Roman" w:cs="Times New Roman"/>
          <w:sz w:val="32"/>
          <w:szCs w:val="32"/>
          <w:u w:val="single"/>
        </w:rPr>
        <w:t>un</w:t>
      </w:r>
      <w:r w:rsidR="004D2AF6" w:rsidRPr="00D13E23">
        <w:rPr>
          <w:rFonts w:ascii="Times New Roman" w:hAnsi="Times New Roman" w:cs="Times New Roman"/>
          <w:b w:val="0"/>
          <w:bCs w:val="0"/>
          <w:sz w:val="32"/>
          <w:szCs w:val="32"/>
          <w:u w:val="single"/>
        </w:rPr>
        <w:t xml:space="preserve"> </w:t>
      </w:r>
      <w:r w:rsidR="004D2AF6" w:rsidRPr="001B097B">
        <w:rPr>
          <w:rFonts w:ascii="Times New Roman" w:hAnsi="Times New Roman" w:cs="Times New Roman"/>
          <w:bCs w:val="0"/>
          <w:sz w:val="32"/>
          <w:szCs w:val="32"/>
          <w:u w:val="single"/>
        </w:rPr>
        <w:t>corso di lingua</w:t>
      </w:r>
      <w:r w:rsidR="004D2AF6" w:rsidRPr="001B097B">
        <w:rPr>
          <w:rFonts w:ascii="Times New Roman" w:hAnsi="Times New Roman" w:cs="Times New Roman"/>
          <w:bCs w:val="0"/>
          <w:sz w:val="32"/>
          <w:szCs w:val="32"/>
        </w:rPr>
        <w:t xml:space="preserve"> o</w:t>
      </w:r>
      <w:r w:rsidRPr="001B097B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1B097B">
        <w:rPr>
          <w:rFonts w:ascii="Times New Roman" w:hAnsi="Times New Roman" w:cs="Times New Roman"/>
          <w:sz w:val="32"/>
          <w:szCs w:val="32"/>
          <w:u w:val="single"/>
        </w:rPr>
        <w:t>uno</w:t>
      </w:r>
      <w:r w:rsidRPr="001B097B">
        <w:rPr>
          <w:rFonts w:ascii="Times New Roman" w:hAnsi="Times New Roman" w:cs="Times New Roman"/>
          <w:bCs w:val="0"/>
          <w:sz w:val="32"/>
          <w:szCs w:val="32"/>
          <w:u w:val="single"/>
        </w:rPr>
        <w:t xml:space="preserve"> di informatica</w:t>
      </w:r>
      <w:r w:rsidR="001B097B" w:rsidRPr="001B097B">
        <w:rPr>
          <w:rFonts w:ascii="Times New Roman" w:hAnsi="Times New Roman" w:cs="Times New Roman"/>
          <w:bCs w:val="0"/>
          <w:sz w:val="32"/>
          <w:szCs w:val="32"/>
        </w:rPr>
        <w:t xml:space="preserve"> e </w:t>
      </w:r>
      <w:r w:rsidR="00874CDD">
        <w:rPr>
          <w:rFonts w:ascii="Times New Roman" w:hAnsi="Times New Roman" w:cs="Times New Roman"/>
          <w:bCs w:val="0"/>
          <w:sz w:val="32"/>
          <w:szCs w:val="32"/>
          <w:u w:val="single"/>
        </w:rPr>
        <w:t xml:space="preserve">due </w:t>
      </w:r>
      <w:r w:rsidR="001B097B" w:rsidRPr="001B097B">
        <w:rPr>
          <w:rFonts w:ascii="Times New Roman" w:hAnsi="Times New Roman" w:cs="Times New Roman"/>
          <w:bCs w:val="0"/>
          <w:sz w:val="32"/>
          <w:szCs w:val="32"/>
          <w:u w:val="single"/>
        </w:rPr>
        <w:t>laboratori</w:t>
      </w:r>
      <w:r w:rsidR="00874CDD">
        <w:rPr>
          <w:rFonts w:ascii="Times New Roman" w:hAnsi="Times New Roman" w:cs="Times New Roman"/>
          <w:bCs w:val="0"/>
          <w:sz w:val="32"/>
          <w:szCs w:val="32"/>
          <w:u w:val="single"/>
        </w:rPr>
        <w:t>,</w:t>
      </w:r>
      <w:r w:rsidRPr="00D13E23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chi volesse is</w:t>
      </w:r>
      <w:r w:rsidR="004D2AF6" w:rsidRPr="00D13E23">
        <w:rPr>
          <w:rFonts w:ascii="Times New Roman" w:hAnsi="Times New Roman" w:cs="Times New Roman"/>
          <w:b w:val="0"/>
          <w:bCs w:val="0"/>
          <w:sz w:val="32"/>
          <w:szCs w:val="32"/>
        </w:rPr>
        <w:t>criversi a più corsi</w:t>
      </w:r>
      <w:r w:rsidR="001B097B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o a più laboratori</w:t>
      </w:r>
      <w:r w:rsidRPr="00D13E23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dovrà versare </w:t>
      </w:r>
      <w:r w:rsidR="00873B1A" w:rsidRPr="00D13E23">
        <w:rPr>
          <w:rFonts w:ascii="Times New Roman" w:hAnsi="Times New Roman" w:cs="Times New Roman"/>
          <w:b w:val="0"/>
          <w:bCs w:val="0"/>
          <w:sz w:val="32"/>
          <w:szCs w:val="32"/>
        </w:rPr>
        <w:t>un</w:t>
      </w:r>
      <w:r w:rsidRPr="00D13E23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supplemento.</w:t>
      </w:r>
    </w:p>
    <w:p w:rsidR="00D13E23" w:rsidRPr="00D13E23" w:rsidRDefault="00D13E23" w:rsidP="00D13E23"/>
    <w:p w:rsidR="00276B38" w:rsidRPr="00641387" w:rsidRDefault="00276B38">
      <w:pPr>
        <w:pStyle w:val="Titolo4"/>
        <w:ind w:left="0"/>
        <w:jc w:val="left"/>
        <w:rPr>
          <w:b/>
          <w:bCs/>
        </w:rPr>
      </w:pPr>
      <w:r w:rsidRPr="00641387">
        <w:rPr>
          <w:b/>
          <w:bCs/>
        </w:rPr>
        <w:t>LINGUA E CULTURA STRANIERA</w:t>
      </w:r>
    </w:p>
    <w:p w:rsidR="00276B38" w:rsidRDefault="00FA306A">
      <w:pPr>
        <w:rPr>
          <w:rFonts w:ascii="Arial" w:hAnsi="Arial" w:cs="Arial"/>
          <w:spacing w:val="2"/>
          <w:sz w:val="22"/>
          <w:szCs w:val="22"/>
        </w:rPr>
      </w:pPr>
      <w:r w:rsidRPr="00FA306A">
        <w:rPr>
          <w:rFonts w:ascii="Arial" w:hAnsi="Arial" w:cs="Arial"/>
          <w:b/>
          <w:spacing w:val="2"/>
          <w:sz w:val="22"/>
          <w:szCs w:val="22"/>
        </w:rPr>
        <w:t>I</w:t>
      </w:r>
      <w:r w:rsidR="00276B38">
        <w:rPr>
          <w:rFonts w:ascii="Arial" w:hAnsi="Arial" w:cs="Arial"/>
          <w:b/>
          <w:bCs/>
          <w:spacing w:val="2"/>
          <w:sz w:val="22"/>
          <w:szCs w:val="22"/>
        </w:rPr>
        <w:t xml:space="preserve"> libri di testo sono a carico degli iscritti</w:t>
      </w:r>
      <w:r w:rsidR="00276B38">
        <w:rPr>
          <w:rFonts w:ascii="Arial" w:hAnsi="Arial" w:cs="Arial"/>
          <w:spacing w:val="2"/>
          <w:sz w:val="22"/>
          <w:szCs w:val="22"/>
        </w:rPr>
        <w:t>.</w:t>
      </w:r>
    </w:p>
    <w:p w:rsidR="00E20393" w:rsidRDefault="00E20393">
      <w:pPr>
        <w:rPr>
          <w:rFonts w:ascii="Arial" w:hAnsi="Arial" w:cs="Arial"/>
          <w:spacing w:val="2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200"/>
      </w:tblPr>
      <w:tblGrid>
        <w:gridCol w:w="3454"/>
        <w:gridCol w:w="2041"/>
        <w:gridCol w:w="2126"/>
        <w:gridCol w:w="236"/>
      </w:tblGrid>
      <w:tr w:rsidR="00276B38" w:rsidTr="00D67A23">
        <w:trPr>
          <w:trHeight w:val="554"/>
        </w:trPr>
        <w:tc>
          <w:tcPr>
            <w:tcW w:w="3454" w:type="dxa"/>
          </w:tcPr>
          <w:p w:rsidR="00DB4916" w:rsidRDefault="00DB4916" w:rsidP="0047175B">
            <w:pPr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CF5AF2" w:rsidRPr="00D246B0" w:rsidRDefault="00E20393" w:rsidP="0047175B">
            <w:pPr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="00DB4916"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  </w:t>
            </w:r>
            <w:r w:rsidR="00DB4916"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>Francese</w:t>
            </w:r>
            <w:r w:rsidR="00DB4916">
              <w:rPr>
                <w:rFonts w:ascii="Arial" w:hAnsi="Arial" w:cs="Arial"/>
                <w:spacing w:val="2"/>
                <w:sz w:val="16"/>
                <w:szCs w:val="16"/>
              </w:rPr>
              <w:t xml:space="preserve"> (</w:t>
            </w:r>
            <w:r w:rsidR="000D62CD">
              <w:rPr>
                <w:rFonts w:ascii="Arial" w:hAnsi="Arial" w:cs="Arial"/>
                <w:spacing w:val="2"/>
                <w:sz w:val="16"/>
                <w:szCs w:val="16"/>
              </w:rPr>
              <w:t>Marie Louise</w:t>
            </w:r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>Azoulaj</w:t>
            </w:r>
            <w:proofErr w:type="spellEnd"/>
            <w:r w:rsidR="00AD556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="00D64972">
              <w:rPr>
                <w:rFonts w:ascii="Arial" w:hAnsi="Arial" w:cs="Arial"/>
                <w:spacing w:val="2"/>
                <w:sz w:val="16"/>
                <w:szCs w:val="16"/>
              </w:rPr>
              <w:t>)</w:t>
            </w:r>
          </w:p>
        </w:tc>
        <w:tc>
          <w:tcPr>
            <w:tcW w:w="2041" w:type="dxa"/>
          </w:tcPr>
          <w:p w:rsidR="00D246B0" w:rsidRDefault="00D246B0" w:rsidP="00D67A23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276B38" w:rsidRDefault="00DB4916" w:rsidP="00D67A23">
            <w:pPr>
              <w:jc w:val="both"/>
              <w:rPr>
                <w:rFonts w:ascii="Symbol" w:eastAsia="Symbol" w:hAnsi="Symbol" w:cs="Symbol"/>
                <w:spacing w:val="2"/>
                <w:sz w:val="22"/>
                <w:szCs w:val="2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avanzato</w:t>
            </w:r>
          </w:p>
        </w:tc>
        <w:tc>
          <w:tcPr>
            <w:tcW w:w="2126" w:type="dxa"/>
          </w:tcPr>
          <w:p w:rsidR="00276B38" w:rsidRDefault="00276B38" w:rsidP="0047175B">
            <w:pPr>
              <w:jc w:val="both"/>
              <w:rPr>
                <w:rFonts w:ascii="Symbol" w:eastAsia="Symbol" w:hAnsi="Symbol" w:cs="Symbol"/>
                <w:spacing w:val="2"/>
                <w:sz w:val="22"/>
                <w:szCs w:val="22"/>
              </w:rPr>
            </w:pPr>
          </w:p>
        </w:tc>
        <w:tc>
          <w:tcPr>
            <w:tcW w:w="236" w:type="dxa"/>
          </w:tcPr>
          <w:p w:rsidR="00276B38" w:rsidRDefault="00276B38">
            <w:pPr>
              <w:spacing w:line="360" w:lineRule="auto"/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20393" w:rsidTr="0047175B">
        <w:trPr>
          <w:trHeight w:val="510"/>
        </w:trPr>
        <w:tc>
          <w:tcPr>
            <w:tcW w:w="3454" w:type="dxa"/>
          </w:tcPr>
          <w:p w:rsidR="00903CC0" w:rsidRDefault="00903CC0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E20393" w:rsidRPr="00DB4916" w:rsidRDefault="00DB4916" w:rsidP="0047175B">
            <w:pPr>
              <w:jc w:val="both"/>
              <w:rPr>
                <w:rFonts w:ascii="Arial" w:eastAsia="Arial" w:hAnsi="Arial" w:cs="Arial"/>
                <w:spacing w:val="2"/>
                <w:sz w:val="22"/>
                <w:szCs w:val="2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>Frances</w:t>
            </w:r>
            <w:r>
              <w:rPr>
                <w:rFonts w:ascii="Arial" w:hAnsi="Arial" w:cs="Arial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(</w:t>
            </w:r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>Anna Bodini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)</w:t>
            </w:r>
          </w:p>
        </w:tc>
        <w:tc>
          <w:tcPr>
            <w:tcW w:w="2041" w:type="dxa"/>
          </w:tcPr>
          <w:p w:rsidR="00E20393" w:rsidRPr="00997839" w:rsidRDefault="00997839" w:rsidP="00D67A23">
            <w:pPr>
              <w:jc w:val="both"/>
              <w:rPr>
                <w:rFonts w:eastAsia="Symbol"/>
                <w:spacing w:val="2"/>
                <w:sz w:val="22"/>
                <w:szCs w:val="2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principianti</w:t>
            </w:r>
          </w:p>
        </w:tc>
        <w:tc>
          <w:tcPr>
            <w:tcW w:w="2126" w:type="dxa"/>
          </w:tcPr>
          <w:p w:rsidR="00E20393" w:rsidRDefault="00E20393" w:rsidP="0047175B">
            <w:pPr>
              <w:jc w:val="both"/>
              <w:rPr>
                <w:rFonts w:ascii="Symbol" w:eastAsia="Symbol" w:hAnsi="Symbol" w:cs="Symbol"/>
                <w:spacing w:val="2"/>
                <w:sz w:val="22"/>
                <w:szCs w:val="2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intermedio</w:t>
            </w:r>
          </w:p>
        </w:tc>
        <w:tc>
          <w:tcPr>
            <w:tcW w:w="236" w:type="dxa"/>
          </w:tcPr>
          <w:p w:rsidR="00E20393" w:rsidRPr="004D2AF6" w:rsidRDefault="00E20393" w:rsidP="00DB49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3C8" w:rsidTr="0047175B">
        <w:trPr>
          <w:trHeight w:val="510"/>
        </w:trPr>
        <w:tc>
          <w:tcPr>
            <w:tcW w:w="3454" w:type="dxa"/>
          </w:tcPr>
          <w:p w:rsidR="006F3BF6" w:rsidRDefault="006F3BF6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5343C8" w:rsidRPr="00CF5AF2" w:rsidRDefault="005343C8" w:rsidP="0047175B">
            <w:pPr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>Inglese</w:t>
            </w:r>
            <w:r w:rsidR="003F4704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(</w:t>
            </w:r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 xml:space="preserve">Amelia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Balestrini)</w:t>
            </w:r>
            <w:r w:rsidR="00CF5AF2">
              <w:rPr>
                <w:rFonts w:ascii="Arial" w:hAnsi="Arial" w:cs="Arial"/>
                <w:spacing w:val="2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      </w:t>
            </w:r>
          </w:p>
        </w:tc>
        <w:tc>
          <w:tcPr>
            <w:tcW w:w="2041" w:type="dxa"/>
          </w:tcPr>
          <w:p w:rsidR="005343C8" w:rsidRDefault="005343C8" w:rsidP="00D67A23">
            <w:pPr>
              <w:jc w:val="both"/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avanzato</w:t>
            </w:r>
          </w:p>
          <w:p w:rsidR="005343C8" w:rsidRDefault="005343C8" w:rsidP="00D67A23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  <w:tc>
          <w:tcPr>
            <w:tcW w:w="2126" w:type="dxa"/>
          </w:tcPr>
          <w:p w:rsidR="005343C8" w:rsidRDefault="005343C8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  <w:tc>
          <w:tcPr>
            <w:tcW w:w="236" w:type="dxa"/>
          </w:tcPr>
          <w:p w:rsidR="005343C8" w:rsidRDefault="005343C8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5343C8" w:rsidTr="0047175B">
        <w:trPr>
          <w:trHeight w:val="510"/>
        </w:trPr>
        <w:tc>
          <w:tcPr>
            <w:tcW w:w="3454" w:type="dxa"/>
          </w:tcPr>
          <w:p w:rsidR="006F3BF6" w:rsidRDefault="006F3BF6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5343C8" w:rsidRPr="003E034A" w:rsidRDefault="005343C8" w:rsidP="0047175B">
            <w:pPr>
              <w:jc w:val="both"/>
              <w:rPr>
                <w:rFonts w:ascii="Arial" w:eastAsia="Arial" w:hAnsi="Arial" w:cs="Arial"/>
                <w:spacing w:val="2"/>
                <w:sz w:val="16"/>
                <w:szCs w:val="16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></w:t>
            </w:r>
            <w:r w:rsidRPr="00E20393"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Inglese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(</w:t>
            </w:r>
            <w:proofErr w:type="spellStart"/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>Violet</w:t>
            </w:r>
            <w:proofErr w:type="spellEnd"/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>Balzan</w:t>
            </w:r>
            <w:proofErr w:type="spellEnd"/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)                                                                                          </w:t>
            </w:r>
          </w:p>
        </w:tc>
        <w:tc>
          <w:tcPr>
            <w:tcW w:w="2041" w:type="dxa"/>
          </w:tcPr>
          <w:p w:rsidR="005343C8" w:rsidRDefault="00DB4916" w:rsidP="00D67A23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intermedio</w:t>
            </w:r>
          </w:p>
        </w:tc>
        <w:tc>
          <w:tcPr>
            <w:tcW w:w="2126" w:type="dxa"/>
          </w:tcPr>
          <w:p w:rsidR="005343C8" w:rsidRDefault="005343C8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  <w:tc>
          <w:tcPr>
            <w:tcW w:w="236" w:type="dxa"/>
          </w:tcPr>
          <w:p w:rsidR="005343C8" w:rsidRDefault="005343C8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5343C8" w:rsidTr="0047175B">
        <w:trPr>
          <w:trHeight w:val="510"/>
        </w:trPr>
        <w:tc>
          <w:tcPr>
            <w:tcW w:w="3454" w:type="dxa"/>
          </w:tcPr>
          <w:p w:rsidR="006F3BF6" w:rsidRDefault="006F3BF6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5343C8" w:rsidRPr="003E034A" w:rsidRDefault="005343C8" w:rsidP="0047175B">
            <w:pPr>
              <w:jc w:val="both"/>
              <w:rPr>
                <w:rFonts w:ascii="Arial" w:eastAsia="Arial" w:hAnsi="Arial" w:cs="Arial"/>
                <w:spacing w:val="2"/>
                <w:sz w:val="16"/>
                <w:szCs w:val="16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>Inglese</w:t>
            </w:r>
            <w:r w:rsidR="003F4704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(</w:t>
            </w:r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>Daniela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Calzi)                                                                                          </w:t>
            </w:r>
          </w:p>
        </w:tc>
        <w:tc>
          <w:tcPr>
            <w:tcW w:w="2041" w:type="dxa"/>
          </w:tcPr>
          <w:p w:rsidR="005343C8" w:rsidRDefault="00DB4916" w:rsidP="00D67A23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intermedio</w:t>
            </w:r>
            <w:r w:rsidR="00E527F7">
              <w:rPr>
                <w:rFonts w:ascii="Arial" w:hAnsi="Arial" w:cs="Arial"/>
                <w:spacing w:val="2"/>
                <w:sz w:val="22"/>
                <w:szCs w:val="22"/>
              </w:rPr>
              <w:t xml:space="preserve"> 1</w:t>
            </w:r>
          </w:p>
        </w:tc>
        <w:tc>
          <w:tcPr>
            <w:tcW w:w="2126" w:type="dxa"/>
          </w:tcPr>
          <w:p w:rsidR="005343C8" w:rsidRDefault="00E527F7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intermedio 2</w:t>
            </w:r>
          </w:p>
        </w:tc>
        <w:tc>
          <w:tcPr>
            <w:tcW w:w="236" w:type="dxa"/>
          </w:tcPr>
          <w:p w:rsidR="005343C8" w:rsidRDefault="005343C8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5343C8" w:rsidTr="0047175B">
        <w:trPr>
          <w:trHeight w:val="510"/>
        </w:trPr>
        <w:tc>
          <w:tcPr>
            <w:tcW w:w="3454" w:type="dxa"/>
          </w:tcPr>
          <w:p w:rsidR="006F3BF6" w:rsidRDefault="006F3BF6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5343C8" w:rsidRPr="003E034A" w:rsidRDefault="005343C8" w:rsidP="0047175B">
            <w:pPr>
              <w:jc w:val="both"/>
              <w:rPr>
                <w:rFonts w:ascii="Arial" w:eastAsia="Arial" w:hAnsi="Arial" w:cs="Arial"/>
                <w:spacing w:val="2"/>
                <w:sz w:val="16"/>
                <w:szCs w:val="16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Inglese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(</w:t>
            </w:r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>Amelia Frangioia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)                                                                                          </w:t>
            </w:r>
          </w:p>
        </w:tc>
        <w:tc>
          <w:tcPr>
            <w:tcW w:w="2041" w:type="dxa"/>
          </w:tcPr>
          <w:p w:rsidR="005343C8" w:rsidRDefault="00DB4916" w:rsidP="00D67A23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intermedio</w:t>
            </w:r>
          </w:p>
        </w:tc>
        <w:tc>
          <w:tcPr>
            <w:tcW w:w="2126" w:type="dxa"/>
          </w:tcPr>
          <w:p w:rsidR="005343C8" w:rsidRDefault="00DB4916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avanzato</w:t>
            </w:r>
          </w:p>
        </w:tc>
        <w:tc>
          <w:tcPr>
            <w:tcW w:w="236" w:type="dxa"/>
          </w:tcPr>
          <w:p w:rsidR="005343C8" w:rsidRDefault="005343C8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5343C8" w:rsidTr="0047175B">
        <w:trPr>
          <w:trHeight w:val="510"/>
        </w:trPr>
        <w:tc>
          <w:tcPr>
            <w:tcW w:w="3454" w:type="dxa"/>
          </w:tcPr>
          <w:p w:rsidR="006F3BF6" w:rsidRDefault="006F3BF6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5343C8" w:rsidRPr="00DB4916" w:rsidRDefault="005343C8" w:rsidP="0047175B">
            <w:pPr>
              <w:jc w:val="both"/>
              <w:rPr>
                <w:rFonts w:ascii="Arial" w:eastAsia="Arial" w:hAnsi="Arial" w:cs="Arial"/>
                <w:spacing w:val="2"/>
                <w:sz w:val="16"/>
                <w:szCs w:val="16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>Inglese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(</w:t>
            </w:r>
            <w:r w:rsidR="00B8733C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Annalisa </w:t>
            </w:r>
            <w:r w:rsidR="00DB4916">
              <w:rPr>
                <w:rFonts w:ascii="Arial" w:eastAsia="Arial" w:hAnsi="Arial" w:cs="Arial"/>
                <w:spacing w:val="2"/>
                <w:sz w:val="16"/>
                <w:szCs w:val="16"/>
              </w:rPr>
              <w:t>Ghetti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)                                                                                          </w:t>
            </w:r>
          </w:p>
        </w:tc>
        <w:tc>
          <w:tcPr>
            <w:tcW w:w="2041" w:type="dxa"/>
          </w:tcPr>
          <w:p w:rsidR="005343C8" w:rsidRDefault="00DB4916" w:rsidP="00D67A23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avanzato</w:t>
            </w:r>
          </w:p>
        </w:tc>
        <w:tc>
          <w:tcPr>
            <w:tcW w:w="2126" w:type="dxa"/>
          </w:tcPr>
          <w:p w:rsidR="005343C8" w:rsidRDefault="005343C8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  <w:tc>
          <w:tcPr>
            <w:tcW w:w="236" w:type="dxa"/>
          </w:tcPr>
          <w:p w:rsidR="005343C8" w:rsidRDefault="005343C8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DB4916" w:rsidTr="0047175B">
        <w:trPr>
          <w:trHeight w:val="510"/>
        </w:trPr>
        <w:tc>
          <w:tcPr>
            <w:tcW w:w="3454" w:type="dxa"/>
          </w:tcPr>
          <w:p w:rsidR="006F3BF6" w:rsidRDefault="006F3BF6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DB4916" w:rsidRDefault="00DB4916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>Inglese</w:t>
            </w:r>
            <w:r w:rsidR="003F4704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(</w:t>
            </w:r>
            <w:proofErr w:type="spellStart"/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>Lodovica</w:t>
            </w:r>
            <w:proofErr w:type="spellEnd"/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 w:rsidR="00B8733C">
              <w:rPr>
                <w:rFonts w:ascii="Arial" w:eastAsia="Arial" w:hAnsi="Arial" w:cs="Arial"/>
                <w:spacing w:val="2"/>
                <w:sz w:val="16"/>
                <w:szCs w:val="16"/>
              </w:rPr>
              <w:t>Radaelli</w:t>
            </w:r>
            <w:proofErr w:type="spellEnd"/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)                                                                                          </w:t>
            </w:r>
          </w:p>
        </w:tc>
        <w:tc>
          <w:tcPr>
            <w:tcW w:w="2041" w:type="dxa"/>
          </w:tcPr>
          <w:p w:rsidR="00DB4916" w:rsidRDefault="00DB4916" w:rsidP="00D67A23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principianti</w:t>
            </w:r>
            <w:r w:rsidR="001B097B">
              <w:rPr>
                <w:rFonts w:ascii="Arial" w:hAnsi="Arial" w:cs="Arial"/>
                <w:spacing w:val="2"/>
                <w:sz w:val="22"/>
                <w:szCs w:val="22"/>
              </w:rPr>
              <w:t xml:space="preserve"> 2</w:t>
            </w:r>
          </w:p>
        </w:tc>
        <w:tc>
          <w:tcPr>
            <w:tcW w:w="2126" w:type="dxa"/>
          </w:tcPr>
          <w:p w:rsidR="00DB4916" w:rsidRDefault="00DB4916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  <w:tc>
          <w:tcPr>
            <w:tcW w:w="236" w:type="dxa"/>
          </w:tcPr>
          <w:p w:rsidR="00DB4916" w:rsidRDefault="00DB4916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5343C8" w:rsidTr="0047175B">
        <w:trPr>
          <w:trHeight w:val="510"/>
        </w:trPr>
        <w:tc>
          <w:tcPr>
            <w:tcW w:w="3454" w:type="dxa"/>
          </w:tcPr>
          <w:p w:rsidR="006F3BF6" w:rsidRDefault="006F3BF6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5343C8" w:rsidRPr="00DB4916" w:rsidRDefault="005343C8" w:rsidP="0047175B">
            <w:pPr>
              <w:jc w:val="both"/>
              <w:rPr>
                <w:rFonts w:ascii="Arial" w:eastAsia="Arial" w:hAnsi="Arial" w:cs="Arial"/>
                <w:spacing w:val="2"/>
                <w:sz w:val="16"/>
                <w:szCs w:val="16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Inglese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(</w:t>
            </w:r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>Flavia Bruna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B8733C">
              <w:rPr>
                <w:rFonts w:ascii="Arial" w:hAnsi="Arial" w:cs="Arial"/>
                <w:spacing w:val="2"/>
                <w:sz w:val="16"/>
                <w:szCs w:val="16"/>
              </w:rPr>
              <w:t>Ventura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)                                                                                          </w:t>
            </w:r>
          </w:p>
        </w:tc>
        <w:tc>
          <w:tcPr>
            <w:tcW w:w="2041" w:type="dxa"/>
          </w:tcPr>
          <w:p w:rsidR="005343C8" w:rsidRDefault="00DB4916" w:rsidP="00D67A23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intermedio</w:t>
            </w:r>
          </w:p>
        </w:tc>
        <w:tc>
          <w:tcPr>
            <w:tcW w:w="2126" w:type="dxa"/>
          </w:tcPr>
          <w:p w:rsidR="005343C8" w:rsidRDefault="005343C8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  <w:tc>
          <w:tcPr>
            <w:tcW w:w="236" w:type="dxa"/>
          </w:tcPr>
          <w:p w:rsidR="005343C8" w:rsidRDefault="005343C8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322D18" w:rsidTr="0047175B">
        <w:trPr>
          <w:trHeight w:val="510"/>
        </w:trPr>
        <w:tc>
          <w:tcPr>
            <w:tcW w:w="3454" w:type="dxa"/>
          </w:tcPr>
          <w:p w:rsidR="00322D18" w:rsidRDefault="00322D18" w:rsidP="008E5DE0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322D18" w:rsidRPr="005343C8" w:rsidRDefault="00322D18" w:rsidP="008E5DE0">
            <w:pPr>
              <w:jc w:val="both"/>
              <w:rPr>
                <w:rFonts w:ascii="Arial" w:eastAsia="Arial" w:hAnsi="Arial" w:cs="Arial"/>
                <w:spacing w:val="2"/>
                <w:sz w:val="22"/>
                <w:szCs w:val="2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>Spagnolo</w:t>
            </w:r>
            <w:r w:rsidRPr="00B8733C">
              <w:rPr>
                <w:rFonts w:ascii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B8733C">
              <w:rPr>
                <w:rFonts w:ascii="Arial" w:hAnsi="Arial" w:cs="Arial"/>
                <w:spacing w:val="2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Clara Vismara)                                               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</w:tcPr>
          <w:p w:rsidR="00322D18" w:rsidRDefault="00322D18" w:rsidP="00874CDD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="00874CDD">
              <w:rPr>
                <w:rFonts w:ascii="Arial" w:hAnsi="Arial" w:cs="Arial"/>
                <w:spacing w:val="2"/>
                <w:sz w:val="22"/>
                <w:szCs w:val="22"/>
              </w:rPr>
              <w:t>principianti 1</w:t>
            </w:r>
          </w:p>
        </w:tc>
        <w:tc>
          <w:tcPr>
            <w:tcW w:w="2126" w:type="dxa"/>
          </w:tcPr>
          <w:p w:rsidR="00322D18" w:rsidRDefault="00322D18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  <w:tc>
          <w:tcPr>
            <w:tcW w:w="236" w:type="dxa"/>
          </w:tcPr>
          <w:p w:rsidR="00322D18" w:rsidRDefault="00322D18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874CDD" w:rsidTr="00322D18">
        <w:trPr>
          <w:trHeight w:val="531"/>
        </w:trPr>
        <w:tc>
          <w:tcPr>
            <w:tcW w:w="3454" w:type="dxa"/>
          </w:tcPr>
          <w:p w:rsidR="00874CDD" w:rsidRDefault="00874CDD" w:rsidP="00563FA0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874CDD" w:rsidRDefault="00874CDD" w:rsidP="00563FA0">
            <w:pPr>
              <w:jc w:val="both"/>
              <w:rPr>
                <w:rFonts w:ascii="Arial" w:eastAsia="Arial" w:hAnsi="Arial" w:cs="Arial"/>
                <w:spacing w:val="2"/>
                <w:sz w:val="22"/>
                <w:szCs w:val="2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Spagnolo </w:t>
            </w:r>
            <w:r w:rsidRPr="00B8733C">
              <w:rPr>
                <w:rFonts w:ascii="Arial" w:hAnsi="Arial" w:cs="Arial"/>
                <w:spacing w:val="2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Clara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Vismara)                                               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</w:p>
          <w:p w:rsidR="00874CDD" w:rsidRPr="006F3BF6" w:rsidRDefault="00874CDD" w:rsidP="00563FA0">
            <w:pPr>
              <w:jc w:val="both"/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</w:tcPr>
          <w:p w:rsidR="00874CDD" w:rsidRDefault="00874CDD" w:rsidP="00874CDD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principianti 2</w:t>
            </w:r>
          </w:p>
        </w:tc>
        <w:tc>
          <w:tcPr>
            <w:tcW w:w="2126" w:type="dxa"/>
          </w:tcPr>
          <w:p w:rsidR="00874CDD" w:rsidRDefault="00874CDD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  <w:tc>
          <w:tcPr>
            <w:tcW w:w="236" w:type="dxa"/>
          </w:tcPr>
          <w:p w:rsidR="00874CDD" w:rsidRDefault="00874CDD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874CDD" w:rsidTr="00322D18">
        <w:trPr>
          <w:trHeight w:val="531"/>
        </w:trPr>
        <w:tc>
          <w:tcPr>
            <w:tcW w:w="3454" w:type="dxa"/>
          </w:tcPr>
          <w:p w:rsidR="00874CDD" w:rsidRDefault="00874CDD" w:rsidP="00A3292C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874CDD" w:rsidRDefault="00874CDD" w:rsidP="00A3292C">
            <w:pPr>
              <w:jc w:val="both"/>
              <w:rPr>
                <w:rFonts w:ascii="Arial" w:eastAsia="Arial" w:hAnsi="Arial" w:cs="Arial"/>
                <w:spacing w:val="2"/>
                <w:sz w:val="22"/>
                <w:szCs w:val="2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Spagnolo </w:t>
            </w:r>
            <w:r w:rsidRPr="00B8733C">
              <w:rPr>
                <w:rFonts w:ascii="Arial" w:hAnsi="Arial" w:cs="Arial"/>
                <w:spacing w:val="2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Clara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Vismara)                                               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</w:p>
          <w:p w:rsidR="00874CDD" w:rsidRPr="006F3BF6" w:rsidRDefault="00874CDD" w:rsidP="00A3292C">
            <w:pPr>
              <w:jc w:val="both"/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</w:tcPr>
          <w:p w:rsidR="00874CDD" w:rsidRDefault="00874CDD" w:rsidP="00874CDD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intermedio 1</w:t>
            </w:r>
          </w:p>
        </w:tc>
        <w:tc>
          <w:tcPr>
            <w:tcW w:w="2126" w:type="dxa"/>
          </w:tcPr>
          <w:p w:rsidR="00874CDD" w:rsidRDefault="00874CDD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  <w:tc>
          <w:tcPr>
            <w:tcW w:w="236" w:type="dxa"/>
          </w:tcPr>
          <w:p w:rsidR="00874CDD" w:rsidRDefault="00874CDD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874CDD" w:rsidTr="0047175B">
        <w:trPr>
          <w:trHeight w:val="510"/>
        </w:trPr>
        <w:tc>
          <w:tcPr>
            <w:tcW w:w="3454" w:type="dxa"/>
          </w:tcPr>
          <w:p w:rsidR="00874CDD" w:rsidRDefault="00874CDD" w:rsidP="00A3292C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874CDD" w:rsidRDefault="00874CDD" w:rsidP="00A3292C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>Spagnolo</w:t>
            </w:r>
            <w:r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Pr="00B8733C">
              <w:rPr>
                <w:rFonts w:ascii="Arial" w:hAnsi="Arial" w:cs="Arial"/>
                <w:spacing w:val="2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Clara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Vismara)                                             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</w:tcPr>
          <w:p w:rsidR="00874CDD" w:rsidRDefault="00874CDD" w:rsidP="00874CDD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intermedio 2</w:t>
            </w:r>
          </w:p>
        </w:tc>
        <w:tc>
          <w:tcPr>
            <w:tcW w:w="2126" w:type="dxa"/>
          </w:tcPr>
          <w:p w:rsidR="00874CDD" w:rsidRDefault="00874CDD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  <w:tc>
          <w:tcPr>
            <w:tcW w:w="236" w:type="dxa"/>
          </w:tcPr>
          <w:p w:rsidR="00874CDD" w:rsidRDefault="00874CDD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874CDD" w:rsidTr="0047175B">
        <w:trPr>
          <w:trHeight w:val="510"/>
        </w:trPr>
        <w:tc>
          <w:tcPr>
            <w:tcW w:w="3454" w:type="dxa"/>
          </w:tcPr>
          <w:p w:rsidR="00874CDD" w:rsidRDefault="00874CDD" w:rsidP="00A3292C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874CDD" w:rsidRDefault="00874CDD" w:rsidP="00A3292C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>Tedesco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pacing w:val="2"/>
                <w:sz w:val="16"/>
                <w:szCs w:val="16"/>
              </w:rPr>
              <w:t>Helma</w:t>
            </w:r>
            <w:proofErr w:type="spellEnd"/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Pressler)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2041" w:type="dxa"/>
          </w:tcPr>
          <w:p w:rsidR="00874CDD" w:rsidRDefault="00874CDD" w:rsidP="00D67A23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principianti</w:t>
            </w:r>
          </w:p>
        </w:tc>
        <w:tc>
          <w:tcPr>
            <w:tcW w:w="2126" w:type="dxa"/>
          </w:tcPr>
          <w:p w:rsidR="00874CDD" w:rsidRDefault="00874CDD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  <w:tc>
          <w:tcPr>
            <w:tcW w:w="236" w:type="dxa"/>
          </w:tcPr>
          <w:p w:rsidR="00874CDD" w:rsidRDefault="00874CDD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874CDD" w:rsidTr="0047175B">
        <w:trPr>
          <w:trHeight w:val="510"/>
        </w:trPr>
        <w:tc>
          <w:tcPr>
            <w:tcW w:w="3454" w:type="dxa"/>
          </w:tcPr>
          <w:p w:rsidR="00874CDD" w:rsidRDefault="00874CDD" w:rsidP="00A3292C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874CDD" w:rsidRDefault="00874CDD" w:rsidP="00A3292C">
            <w:pPr>
              <w:jc w:val="both"/>
              <w:rPr>
                <w:rFonts w:ascii="Symbol" w:eastAsia="Symbol" w:hAnsi="Symbol" w:cs="Symbol"/>
                <w:spacing w:val="2"/>
                <w:sz w:val="22"/>
                <w:szCs w:val="2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E20393">
              <w:rPr>
                <w:rFonts w:ascii="Arial" w:hAnsi="Arial" w:cs="Arial"/>
                <w:b/>
                <w:spacing w:val="2"/>
                <w:sz w:val="22"/>
                <w:szCs w:val="22"/>
              </w:rPr>
              <w:t>Tedesco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pacing w:val="2"/>
                <w:sz w:val="16"/>
                <w:szCs w:val="16"/>
              </w:rPr>
              <w:t>Helma</w:t>
            </w:r>
            <w:proofErr w:type="spellEnd"/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Pressler)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2041" w:type="dxa"/>
          </w:tcPr>
          <w:p w:rsidR="00874CDD" w:rsidRDefault="00874CDD" w:rsidP="00D67A23">
            <w:pPr>
              <w:jc w:val="both"/>
              <w:rPr>
                <w:rFonts w:ascii="Symbol" w:eastAsia="Symbol" w:hAnsi="Symbol" w:cs="Symbol"/>
                <w:spacing w:val="2"/>
                <w:sz w:val="22"/>
                <w:szCs w:val="2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intermedio</w:t>
            </w:r>
          </w:p>
        </w:tc>
        <w:tc>
          <w:tcPr>
            <w:tcW w:w="2126" w:type="dxa"/>
          </w:tcPr>
          <w:p w:rsidR="00874CDD" w:rsidRDefault="00874CDD" w:rsidP="0047175B">
            <w:pPr>
              <w:jc w:val="both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  <w:tc>
          <w:tcPr>
            <w:tcW w:w="236" w:type="dxa"/>
          </w:tcPr>
          <w:p w:rsidR="00874CDD" w:rsidRDefault="00874CDD" w:rsidP="000766A2">
            <w:pPr>
              <w:spacing w:line="360" w:lineRule="auto"/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</w:tc>
      </w:tr>
      <w:tr w:rsidR="00D53B6F" w:rsidTr="00D4790B">
        <w:trPr>
          <w:trHeight w:val="510"/>
        </w:trPr>
        <w:tc>
          <w:tcPr>
            <w:tcW w:w="7857" w:type="dxa"/>
            <w:gridSpan w:val="4"/>
          </w:tcPr>
          <w:p w:rsidR="00D53B6F" w:rsidRDefault="00D53B6F" w:rsidP="000766A2">
            <w:pPr>
              <w:spacing w:line="360" w:lineRule="auto"/>
              <w:rPr>
                <w:rFonts w:ascii="Arial" w:hAnsi="Arial" w:cs="Arial"/>
                <w:b/>
                <w:spacing w:val="2"/>
                <w:sz w:val="22"/>
                <w:szCs w:val="22"/>
              </w:rPr>
            </w:pPr>
          </w:p>
          <w:p w:rsidR="00D53B6F" w:rsidRPr="00D53B6F" w:rsidRDefault="00D53B6F" w:rsidP="000766A2">
            <w:pPr>
              <w:spacing w:line="360" w:lineRule="auto"/>
              <w:rPr>
                <w:rFonts w:ascii="Arial" w:hAnsi="Arial" w:cs="Arial"/>
                <w:b/>
                <w:spacing w:val="2"/>
                <w:sz w:val="22"/>
                <w:szCs w:val="22"/>
              </w:rPr>
            </w:pPr>
            <w:r w:rsidRPr="00D53B6F">
              <w:rPr>
                <w:rFonts w:ascii="Arial" w:hAnsi="Arial" w:cs="Arial"/>
                <w:b/>
                <w:spacing w:val="2"/>
                <w:sz w:val="22"/>
                <w:szCs w:val="22"/>
              </w:rPr>
              <w:t>LINGUE ANTICHE</w:t>
            </w:r>
          </w:p>
        </w:tc>
      </w:tr>
      <w:tr w:rsidR="00874CDD" w:rsidTr="0047175B">
        <w:trPr>
          <w:trHeight w:val="510"/>
        </w:trPr>
        <w:tc>
          <w:tcPr>
            <w:tcW w:w="3454" w:type="dxa"/>
          </w:tcPr>
          <w:p w:rsidR="00874CDD" w:rsidRDefault="00874CDD">
            <w:pPr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874CDD" w:rsidRPr="00BE0876" w:rsidRDefault="00874CDD">
            <w:pPr>
              <w:rPr>
                <w:rFonts w:ascii="Arial" w:eastAsia="OpenSymbol" w:hAnsi="Arial" w:cs="Arial"/>
                <w:b/>
                <w:bCs/>
                <w:spacing w:val="2"/>
                <w:sz w:val="22"/>
                <w:szCs w:val="22"/>
              </w:rPr>
            </w:pPr>
            <w:r w:rsidRPr="008A5A0D"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BE0876">
              <w:rPr>
                <w:rFonts w:ascii="Arial" w:eastAsia="OpenSymbol" w:hAnsi="Arial" w:cs="Arial"/>
                <w:b/>
                <w:bCs/>
                <w:spacing w:val="2"/>
                <w:sz w:val="22"/>
                <w:szCs w:val="22"/>
              </w:rPr>
              <w:t>Lingua</w:t>
            </w:r>
            <w:r>
              <w:rPr>
                <w:rFonts w:ascii="Arial" w:eastAsia="OpenSymbol" w:hAnsi="Arial" w:cs="Arial"/>
                <w:b/>
                <w:bCs/>
                <w:spacing w:val="2"/>
                <w:sz w:val="22"/>
                <w:szCs w:val="22"/>
              </w:rPr>
              <w:t xml:space="preserve"> e cultura</w:t>
            </w:r>
            <w:r w:rsidRPr="00BE0876">
              <w:rPr>
                <w:rFonts w:ascii="Arial" w:eastAsia="OpenSymbol" w:hAnsi="Arial" w:cs="Arial"/>
                <w:b/>
                <w:bCs/>
                <w:spacing w:val="2"/>
                <w:sz w:val="22"/>
                <w:szCs w:val="22"/>
              </w:rPr>
              <w:t xml:space="preserve"> latina</w:t>
            </w:r>
          </w:p>
          <w:p w:rsidR="00874CDD" w:rsidRPr="00BE0876" w:rsidRDefault="00874CDD">
            <w:pPr>
              <w:rPr>
                <w:sz w:val="16"/>
                <w:szCs w:val="16"/>
              </w:rPr>
            </w:pPr>
            <w:r w:rsidRPr="00BE0876">
              <w:rPr>
                <w:rFonts w:ascii="Arial" w:eastAsia="OpenSymbol" w:hAnsi="Arial" w:cs="Arial"/>
                <w:bCs/>
                <w:spacing w:val="2"/>
              </w:rPr>
              <w:t xml:space="preserve"> </w:t>
            </w:r>
            <w:r>
              <w:rPr>
                <w:rFonts w:ascii="Arial" w:eastAsia="OpenSymbol" w:hAnsi="Arial" w:cs="Arial"/>
                <w:bCs/>
                <w:spacing w:val="2"/>
              </w:rPr>
              <w:t xml:space="preserve">      </w:t>
            </w:r>
            <w:r w:rsidRPr="00BE0876">
              <w:rPr>
                <w:rFonts w:ascii="Arial" w:eastAsia="OpenSymbol" w:hAnsi="Arial" w:cs="Arial"/>
                <w:bCs/>
                <w:spacing w:val="2"/>
                <w:sz w:val="16"/>
                <w:szCs w:val="16"/>
              </w:rPr>
              <w:t xml:space="preserve">( </w:t>
            </w:r>
            <w:proofErr w:type="spellStart"/>
            <w:r w:rsidRPr="00BE0876">
              <w:rPr>
                <w:rFonts w:ascii="Arial" w:eastAsia="OpenSymbol" w:hAnsi="Arial" w:cs="Arial"/>
                <w:bCs/>
                <w:spacing w:val="2"/>
                <w:sz w:val="16"/>
                <w:szCs w:val="16"/>
              </w:rPr>
              <w:t>AdrianaCortinovis</w:t>
            </w:r>
            <w:proofErr w:type="spellEnd"/>
            <w:r w:rsidRPr="00BE0876">
              <w:rPr>
                <w:rFonts w:ascii="Arial" w:eastAsia="OpenSymbol" w:hAnsi="Arial" w:cs="Arial"/>
                <w:bCs/>
                <w:spacing w:val="2"/>
                <w:sz w:val="16"/>
                <w:szCs w:val="16"/>
              </w:rPr>
              <w:t>)</w:t>
            </w:r>
          </w:p>
        </w:tc>
        <w:tc>
          <w:tcPr>
            <w:tcW w:w="2041" w:type="dxa"/>
          </w:tcPr>
          <w:p w:rsidR="00874CDD" w:rsidRDefault="00874CDD" w:rsidP="00D67A23">
            <w:pPr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874CDD" w:rsidRPr="00BE0876" w:rsidRDefault="00874CDD" w:rsidP="00D67A23"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3° livello</w:t>
            </w:r>
          </w:p>
        </w:tc>
        <w:tc>
          <w:tcPr>
            <w:tcW w:w="2126" w:type="dxa"/>
          </w:tcPr>
          <w:p w:rsidR="00874CDD" w:rsidRDefault="00874CDD" w:rsidP="0047175B">
            <w:pPr>
              <w:jc w:val="both"/>
              <w:rPr>
                <w:rFonts w:ascii="Symbol" w:eastAsia="Symbol" w:hAnsi="Symbol" w:cs="Symbol"/>
                <w:spacing w:val="2"/>
                <w:sz w:val="22"/>
                <w:szCs w:val="22"/>
              </w:rPr>
            </w:pPr>
          </w:p>
        </w:tc>
        <w:tc>
          <w:tcPr>
            <w:tcW w:w="236" w:type="dxa"/>
          </w:tcPr>
          <w:p w:rsidR="00874CDD" w:rsidRDefault="00874CDD" w:rsidP="000766A2">
            <w:pPr>
              <w:spacing w:line="360" w:lineRule="auto"/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D53B6F" w:rsidTr="0047175B">
        <w:trPr>
          <w:trHeight w:val="510"/>
        </w:trPr>
        <w:tc>
          <w:tcPr>
            <w:tcW w:w="3454" w:type="dxa"/>
          </w:tcPr>
          <w:p w:rsidR="00D53B6F" w:rsidRPr="00BE0876" w:rsidRDefault="00D53B6F" w:rsidP="00563FA0">
            <w:pPr>
              <w:rPr>
                <w:rFonts w:ascii="Arial" w:eastAsia="OpenSymbol" w:hAnsi="Arial" w:cs="Arial"/>
                <w:b/>
                <w:bCs/>
                <w:spacing w:val="2"/>
                <w:sz w:val="22"/>
                <w:szCs w:val="22"/>
              </w:rPr>
            </w:pPr>
            <w:r w:rsidRPr="008A5A0D"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eastAsia="OpenSymbol" w:hAnsi="Arial" w:cs="Arial"/>
                <w:b/>
                <w:bCs/>
                <w:spacing w:val="2"/>
                <w:sz w:val="22"/>
                <w:szCs w:val="22"/>
              </w:rPr>
              <w:t>Lingua e cultura greca</w:t>
            </w:r>
          </w:p>
          <w:p w:rsidR="00D53B6F" w:rsidRDefault="00D53B6F" w:rsidP="00563FA0">
            <w:pPr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 w:rsidRPr="00BE0876">
              <w:rPr>
                <w:rFonts w:ascii="Arial" w:eastAsia="OpenSymbol" w:hAnsi="Arial" w:cs="Arial"/>
                <w:bCs/>
                <w:spacing w:val="2"/>
              </w:rPr>
              <w:t xml:space="preserve"> </w:t>
            </w:r>
            <w:r>
              <w:rPr>
                <w:rFonts w:ascii="Arial" w:eastAsia="OpenSymbol" w:hAnsi="Arial" w:cs="Arial"/>
                <w:bCs/>
                <w:spacing w:val="2"/>
              </w:rPr>
              <w:t xml:space="preserve">      </w:t>
            </w:r>
            <w:r w:rsidRPr="00BE0876">
              <w:rPr>
                <w:rFonts w:ascii="Arial" w:eastAsia="OpenSymbol" w:hAnsi="Arial" w:cs="Arial"/>
                <w:bCs/>
                <w:spacing w:val="2"/>
                <w:sz w:val="16"/>
                <w:szCs w:val="16"/>
              </w:rPr>
              <w:t xml:space="preserve">( </w:t>
            </w:r>
            <w:proofErr w:type="spellStart"/>
            <w:r w:rsidRPr="00BE0876">
              <w:rPr>
                <w:rFonts w:ascii="Arial" w:eastAsia="OpenSymbol" w:hAnsi="Arial" w:cs="Arial"/>
                <w:bCs/>
                <w:spacing w:val="2"/>
                <w:sz w:val="16"/>
                <w:szCs w:val="16"/>
              </w:rPr>
              <w:t>AdrianaCortinovis</w:t>
            </w:r>
            <w:proofErr w:type="spellEnd"/>
            <w:r>
              <w:rPr>
                <w:rFonts w:ascii="Arial" w:eastAsia="OpenSymbol" w:hAnsi="Arial" w:cs="Arial"/>
                <w:bCs/>
                <w:spacing w:val="2"/>
                <w:sz w:val="16"/>
                <w:szCs w:val="16"/>
              </w:rPr>
              <w:t>)</w:t>
            </w:r>
          </w:p>
        </w:tc>
        <w:tc>
          <w:tcPr>
            <w:tcW w:w="2041" w:type="dxa"/>
          </w:tcPr>
          <w:p w:rsidR="00D53B6F" w:rsidRDefault="00D53B6F" w:rsidP="00563FA0">
            <w:pPr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1° livello</w:t>
            </w:r>
          </w:p>
        </w:tc>
        <w:tc>
          <w:tcPr>
            <w:tcW w:w="2126" w:type="dxa"/>
          </w:tcPr>
          <w:p w:rsidR="00D53B6F" w:rsidRDefault="00D53B6F" w:rsidP="00563FA0">
            <w:pPr>
              <w:jc w:val="both"/>
              <w:rPr>
                <w:rFonts w:ascii="Symbol" w:eastAsia="Symbol" w:hAnsi="Symbol" w:cs="Symbol"/>
                <w:spacing w:val="2"/>
                <w:sz w:val="22"/>
                <w:szCs w:val="22"/>
              </w:rPr>
            </w:pPr>
          </w:p>
        </w:tc>
        <w:tc>
          <w:tcPr>
            <w:tcW w:w="236" w:type="dxa"/>
          </w:tcPr>
          <w:p w:rsidR="00D53B6F" w:rsidRDefault="00D53B6F" w:rsidP="000766A2">
            <w:pPr>
              <w:spacing w:line="360" w:lineRule="auto"/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874CDD" w:rsidTr="0047175B">
        <w:trPr>
          <w:trHeight w:val="510"/>
        </w:trPr>
        <w:tc>
          <w:tcPr>
            <w:tcW w:w="3454" w:type="dxa"/>
          </w:tcPr>
          <w:p w:rsidR="00874CDD" w:rsidRDefault="00874CDD">
            <w:pPr>
              <w:rPr>
                <w:rFonts w:ascii="OpenSymbol" w:eastAsia="OpenSymbol" w:hAnsi="OpenSymbol" w:cs="OpenSymbol"/>
                <w:b/>
                <w:bCs/>
                <w:spacing w:val="2"/>
              </w:rPr>
            </w:pPr>
            <w:r w:rsidRPr="008A5A0D">
              <w:rPr>
                <w:rFonts w:ascii="OpenSymbol" w:eastAsia="OpenSymbol" w:hAnsi="OpenSymbol" w:cs="OpenSymbol"/>
                <w:b/>
                <w:bCs/>
                <w:spacing w:val="2"/>
              </w:rPr>
              <w:t></w:t>
            </w: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 </w:t>
            </w:r>
            <w:r w:rsidRPr="00BE0876">
              <w:rPr>
                <w:rFonts w:ascii="Arial" w:eastAsia="OpenSymbol" w:hAnsi="Arial" w:cs="Arial"/>
                <w:b/>
                <w:bCs/>
                <w:spacing w:val="2"/>
                <w:sz w:val="22"/>
                <w:szCs w:val="22"/>
              </w:rPr>
              <w:t>Lingua e cultura ebraica</w:t>
            </w:r>
            <w:r w:rsidRPr="008A5A0D"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 </w:t>
            </w:r>
          </w:p>
          <w:p w:rsidR="00874CDD" w:rsidRPr="00BE0876" w:rsidRDefault="00874CDD">
            <w:pPr>
              <w:rPr>
                <w:rFonts w:ascii="Arial" w:hAnsi="Arial" w:cs="Arial"/>
                <w:sz w:val="16"/>
                <w:szCs w:val="16"/>
              </w:rPr>
            </w:pPr>
            <w:r w:rsidRPr="00BE0876">
              <w:rPr>
                <w:rFonts w:ascii="Arial" w:eastAsia="OpenSymbol" w:hAnsi="Arial" w:cs="Arial"/>
                <w:bCs/>
                <w:spacing w:val="2"/>
              </w:rPr>
              <w:t xml:space="preserve">   </w:t>
            </w:r>
            <w:r>
              <w:rPr>
                <w:rFonts w:ascii="Arial" w:eastAsia="OpenSymbol" w:hAnsi="Arial" w:cs="Arial"/>
                <w:bCs/>
                <w:spacing w:val="2"/>
              </w:rPr>
              <w:t xml:space="preserve">    </w:t>
            </w:r>
            <w:r w:rsidRPr="00BE0876">
              <w:rPr>
                <w:rFonts w:ascii="Arial" w:eastAsia="OpenSymbol" w:hAnsi="Arial" w:cs="Arial"/>
                <w:bCs/>
                <w:spacing w:val="2"/>
                <w:sz w:val="16"/>
                <w:szCs w:val="16"/>
              </w:rPr>
              <w:t>(don Pierluigi Ferrari)</w:t>
            </w:r>
          </w:p>
        </w:tc>
        <w:tc>
          <w:tcPr>
            <w:tcW w:w="2041" w:type="dxa"/>
          </w:tcPr>
          <w:p w:rsidR="00874CDD" w:rsidRPr="00BE0876" w:rsidRDefault="00874CDD" w:rsidP="00D67A23"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1° livello</w:t>
            </w:r>
          </w:p>
        </w:tc>
        <w:tc>
          <w:tcPr>
            <w:tcW w:w="2126" w:type="dxa"/>
          </w:tcPr>
          <w:p w:rsidR="00874CDD" w:rsidRDefault="00874CDD" w:rsidP="0047175B">
            <w:pPr>
              <w:jc w:val="both"/>
              <w:rPr>
                <w:rFonts w:ascii="Symbol" w:eastAsia="Symbol" w:hAnsi="Symbol" w:cs="Symbol"/>
                <w:spacing w:val="2"/>
                <w:sz w:val="22"/>
                <w:szCs w:val="22"/>
              </w:rPr>
            </w:pPr>
          </w:p>
        </w:tc>
        <w:tc>
          <w:tcPr>
            <w:tcW w:w="236" w:type="dxa"/>
          </w:tcPr>
          <w:p w:rsidR="00874CDD" w:rsidRDefault="00874CDD" w:rsidP="000766A2">
            <w:pPr>
              <w:spacing w:line="360" w:lineRule="auto"/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874CDD" w:rsidTr="0047175B">
        <w:trPr>
          <w:trHeight w:val="510"/>
        </w:trPr>
        <w:tc>
          <w:tcPr>
            <w:tcW w:w="3454" w:type="dxa"/>
          </w:tcPr>
          <w:p w:rsidR="00874CDD" w:rsidRDefault="00874CDD">
            <w:pPr>
              <w:rPr>
                <w:rFonts w:ascii="Arial" w:eastAsia="OpenSymbol" w:hAnsi="Arial" w:cs="Arial"/>
                <w:b/>
                <w:bCs/>
                <w:spacing w:val="2"/>
                <w:sz w:val="22"/>
                <w:szCs w:val="22"/>
              </w:rPr>
            </w:pPr>
            <w:r w:rsidRPr="008A5A0D">
              <w:rPr>
                <w:rFonts w:ascii="OpenSymbol" w:eastAsia="OpenSymbol" w:hAnsi="OpenSymbol" w:cs="OpenSymbol"/>
                <w:b/>
                <w:bCs/>
                <w:spacing w:val="2"/>
              </w:rPr>
              <w:t></w:t>
            </w: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 </w:t>
            </w:r>
            <w:r w:rsidRPr="00BE0876">
              <w:rPr>
                <w:rFonts w:ascii="Arial" w:eastAsia="OpenSymbol" w:hAnsi="Arial" w:cs="Arial"/>
                <w:b/>
                <w:bCs/>
                <w:spacing w:val="2"/>
                <w:sz w:val="22"/>
                <w:szCs w:val="22"/>
              </w:rPr>
              <w:t>Lingua e cultura ebraica</w:t>
            </w:r>
            <w:r>
              <w:rPr>
                <w:rFonts w:ascii="Arial" w:eastAsia="OpenSymbol" w:hAnsi="Arial" w:cs="Arial"/>
                <w:b/>
                <w:bCs/>
                <w:spacing w:val="2"/>
                <w:sz w:val="22"/>
                <w:szCs w:val="22"/>
              </w:rPr>
              <w:t xml:space="preserve">    </w:t>
            </w:r>
            <w:r w:rsidRPr="00BE0876">
              <w:rPr>
                <w:rFonts w:ascii="Arial" w:eastAsia="OpenSymbol" w:hAnsi="Arial" w:cs="Arial"/>
                <w:bCs/>
                <w:spacing w:val="2"/>
                <w:sz w:val="16"/>
                <w:szCs w:val="16"/>
              </w:rPr>
              <w:t>(don Pierluigi Ferrari)</w:t>
            </w:r>
          </w:p>
          <w:p w:rsidR="00874CDD" w:rsidRDefault="00874CDD"/>
        </w:tc>
        <w:tc>
          <w:tcPr>
            <w:tcW w:w="2041" w:type="dxa"/>
          </w:tcPr>
          <w:p w:rsidR="00874CDD" w:rsidRDefault="00874CDD" w:rsidP="00D67A23"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2° livello</w:t>
            </w:r>
          </w:p>
        </w:tc>
        <w:tc>
          <w:tcPr>
            <w:tcW w:w="2126" w:type="dxa"/>
          </w:tcPr>
          <w:p w:rsidR="00874CDD" w:rsidRDefault="00874CDD" w:rsidP="0047175B">
            <w:pPr>
              <w:jc w:val="both"/>
              <w:rPr>
                <w:rFonts w:ascii="Symbol" w:eastAsia="Symbol" w:hAnsi="Symbol" w:cs="Symbol"/>
                <w:spacing w:val="2"/>
                <w:sz w:val="22"/>
                <w:szCs w:val="22"/>
              </w:rPr>
            </w:pPr>
          </w:p>
        </w:tc>
        <w:tc>
          <w:tcPr>
            <w:tcW w:w="236" w:type="dxa"/>
          </w:tcPr>
          <w:p w:rsidR="00874CDD" w:rsidRDefault="00874CDD" w:rsidP="000766A2">
            <w:pPr>
              <w:spacing w:line="360" w:lineRule="auto"/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</w:tbl>
    <w:p w:rsidR="00873B1A" w:rsidRDefault="00873B1A" w:rsidP="00873B1A">
      <w:pPr>
        <w:rPr>
          <w:spacing w:val="2"/>
          <w:sz w:val="18"/>
          <w:szCs w:val="18"/>
        </w:rPr>
      </w:pPr>
    </w:p>
    <w:p w:rsidR="00C41A37" w:rsidRDefault="00033795" w:rsidP="001A124C">
      <w:pPr>
        <w:rPr>
          <w:rFonts w:ascii="Arial" w:hAnsi="Arial" w:cs="Arial"/>
          <w:b/>
          <w:spacing w:val="2"/>
          <w:sz w:val="22"/>
          <w:szCs w:val="22"/>
        </w:rPr>
      </w:pPr>
      <w:r w:rsidRPr="001A124C">
        <w:rPr>
          <w:rFonts w:ascii="Arial" w:hAnsi="Arial" w:cs="Arial"/>
          <w:b/>
          <w:spacing w:val="2"/>
          <w:sz w:val="22"/>
          <w:szCs w:val="22"/>
        </w:rPr>
        <w:t>I corsi di lingua saranno a numer</w:t>
      </w:r>
      <w:r w:rsidR="001A124C">
        <w:rPr>
          <w:rFonts w:ascii="Arial" w:hAnsi="Arial" w:cs="Arial"/>
          <w:b/>
          <w:spacing w:val="2"/>
          <w:sz w:val="22"/>
          <w:szCs w:val="22"/>
        </w:rPr>
        <w:t>o chiuso (max</w:t>
      </w:r>
      <w:r w:rsidR="00322D18">
        <w:rPr>
          <w:rFonts w:ascii="Arial" w:hAnsi="Arial" w:cs="Arial"/>
          <w:b/>
          <w:spacing w:val="2"/>
          <w:sz w:val="22"/>
          <w:szCs w:val="22"/>
        </w:rPr>
        <w:t>.</w:t>
      </w:r>
      <w:r w:rsidR="001A124C">
        <w:rPr>
          <w:rFonts w:ascii="Arial" w:hAnsi="Arial" w:cs="Arial"/>
          <w:b/>
          <w:spacing w:val="2"/>
          <w:sz w:val="22"/>
          <w:szCs w:val="22"/>
        </w:rPr>
        <w:t xml:space="preserve"> 2</w:t>
      </w:r>
      <w:r w:rsidR="00873B1A">
        <w:rPr>
          <w:rFonts w:ascii="Arial" w:hAnsi="Arial" w:cs="Arial"/>
          <w:b/>
          <w:spacing w:val="2"/>
          <w:sz w:val="22"/>
          <w:szCs w:val="22"/>
        </w:rPr>
        <w:t>5</w:t>
      </w:r>
      <w:r w:rsidR="001A124C">
        <w:rPr>
          <w:rFonts w:ascii="Arial" w:hAnsi="Arial" w:cs="Arial"/>
          <w:b/>
          <w:spacing w:val="2"/>
          <w:sz w:val="22"/>
          <w:szCs w:val="22"/>
        </w:rPr>
        <w:t>/</w:t>
      </w:r>
      <w:r w:rsidR="00873B1A">
        <w:rPr>
          <w:rFonts w:ascii="Arial" w:hAnsi="Arial" w:cs="Arial"/>
          <w:b/>
          <w:spacing w:val="2"/>
          <w:sz w:val="22"/>
          <w:szCs w:val="22"/>
        </w:rPr>
        <w:t>30</w:t>
      </w:r>
      <w:r w:rsidR="001A124C">
        <w:rPr>
          <w:rFonts w:ascii="Arial" w:hAnsi="Arial" w:cs="Arial"/>
          <w:b/>
          <w:spacing w:val="2"/>
          <w:sz w:val="22"/>
          <w:szCs w:val="22"/>
        </w:rPr>
        <w:t xml:space="preserve"> iscritti). </w:t>
      </w:r>
    </w:p>
    <w:p w:rsidR="003E034A" w:rsidRDefault="003E034A" w:rsidP="001A124C">
      <w:pPr>
        <w:rPr>
          <w:rFonts w:ascii="Arial" w:hAnsi="Arial" w:cs="Arial"/>
          <w:b/>
          <w:spacing w:val="2"/>
          <w:sz w:val="22"/>
          <w:szCs w:val="22"/>
        </w:rPr>
      </w:pPr>
    </w:p>
    <w:p w:rsidR="00276B38" w:rsidRPr="001A124C" w:rsidRDefault="00276B38" w:rsidP="001A124C">
      <w:pPr>
        <w:rPr>
          <w:rFonts w:ascii="Arial" w:hAnsi="Arial" w:cs="Arial"/>
          <w:b/>
          <w:spacing w:val="2"/>
          <w:sz w:val="22"/>
          <w:szCs w:val="22"/>
        </w:rPr>
      </w:pPr>
      <w:r w:rsidRPr="001A124C">
        <w:rPr>
          <w:rFonts w:ascii="Arial" w:hAnsi="Arial" w:cs="Arial"/>
          <w:b/>
          <w:spacing w:val="2"/>
          <w:sz w:val="22"/>
          <w:szCs w:val="22"/>
        </w:rPr>
        <w:t xml:space="preserve">                                                                               </w:t>
      </w:r>
    </w:p>
    <w:tbl>
      <w:tblPr>
        <w:tblW w:w="7829" w:type="dxa"/>
        <w:tblInd w:w="-1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82"/>
        <w:gridCol w:w="1947"/>
      </w:tblGrid>
      <w:tr w:rsidR="00AF11BE" w:rsidTr="00AF11BE">
        <w:trPr>
          <w:trHeight w:val="806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1BE" w:rsidRDefault="00AF11BE" w:rsidP="002D5643">
            <w:pPr>
              <w:rPr>
                <w:rFonts w:ascii="OpenSymbol" w:eastAsia="OpenSymbol" w:hAnsi="OpenSymbol" w:cs="OpenSymbol"/>
                <w:b/>
                <w:bCs/>
                <w:spacing w:val="2"/>
              </w:rPr>
            </w:pPr>
          </w:p>
          <w:p w:rsidR="00AF11BE" w:rsidRDefault="00AF11BE" w:rsidP="002D5643">
            <w:pPr>
              <w:rPr>
                <w:rFonts w:ascii="Arial" w:eastAsia="Arial" w:hAnsi="Arial" w:cs="Arial"/>
                <w:spacing w:val="2"/>
                <w:sz w:val="22"/>
                <w:szCs w:val="2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r w:rsidRPr="00322D18">
              <w:rPr>
                <w:rFonts w:ascii="Arial" w:eastAsia="OpenSymbol" w:hAnsi="Arial" w:cs="Arial"/>
                <w:b/>
                <w:bCs/>
                <w:spacing w:val="2"/>
                <w:sz w:val="24"/>
                <w:szCs w:val="24"/>
              </w:rPr>
              <w:t>Strumenti</w:t>
            </w: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sz w:val="24"/>
                <w:szCs w:val="24"/>
              </w:rPr>
              <w:t>i</w:t>
            </w:r>
            <w:r w:rsidRPr="00E20393">
              <w:rPr>
                <w:rFonts w:ascii="Arial" w:hAnsi="Arial" w:cs="Arial"/>
                <w:b/>
                <w:spacing w:val="2"/>
                <w:sz w:val="24"/>
                <w:szCs w:val="24"/>
              </w:rPr>
              <w:t>nformatic</w:t>
            </w:r>
            <w:r>
              <w:rPr>
                <w:rFonts w:ascii="Arial" w:hAnsi="Arial" w:cs="Arial"/>
                <w:b/>
                <w:spacing w:val="2"/>
                <w:sz w:val="24"/>
                <w:szCs w:val="24"/>
              </w:rPr>
              <w:t>i</w:t>
            </w:r>
          </w:p>
          <w:p w:rsidR="00AF11BE" w:rsidRPr="000D62CD" w:rsidRDefault="00AF11BE" w:rsidP="007D1273">
            <w:pPr>
              <w:rPr>
                <w:rFonts w:ascii="Arial" w:eastAsia="Arial" w:hAnsi="Arial" w:cs="Arial"/>
                <w:spacing w:val="2"/>
                <w:sz w:val="22"/>
                <w:szCs w:val="22"/>
              </w:rPr>
            </w:pPr>
            <w:r>
              <w:rPr>
                <w:rFonts w:ascii="Arial" w:eastAsia="OpenSymbol" w:hAnsi="Arial" w:cs="Arial"/>
                <w:spacing w:val="2"/>
                <w:sz w:val="16"/>
                <w:szCs w:val="16"/>
              </w:rPr>
              <w:t xml:space="preserve">       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1BE" w:rsidRDefault="00AF11BE" w:rsidP="000766A2">
            <w:pPr>
              <w:spacing w:line="360" w:lineRule="auto"/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OpenSymbol" w:eastAsia="OpenSymbol" w:hAnsi="OpenSymbol" w:cs="OpenSymbol"/>
                <w:b/>
                <w:bCs/>
                <w:spacing w:val="2"/>
              </w:rPr>
              <w:t xml:space="preserve"> </w:t>
            </w:r>
            <w:proofErr w:type="spellStart"/>
            <w:r w:rsidRPr="002105D4">
              <w:rPr>
                <w:rFonts w:ascii="Arial" w:hAnsi="Arial" w:cs="Arial"/>
                <w:b/>
                <w:spacing w:val="2"/>
                <w:sz w:val="22"/>
                <w:szCs w:val="22"/>
              </w:rPr>
              <w:t>Smartphone</w:t>
            </w:r>
            <w:proofErr w:type="spellEnd"/>
          </w:p>
        </w:tc>
      </w:tr>
    </w:tbl>
    <w:p w:rsidR="001B097B" w:rsidRDefault="001B097B">
      <w:pPr>
        <w:pStyle w:val="Corpodeltesto"/>
        <w:spacing w:line="360" w:lineRule="auto"/>
      </w:pPr>
    </w:p>
    <w:p w:rsidR="00276B38" w:rsidRPr="00B3306A" w:rsidRDefault="001B097B">
      <w:pPr>
        <w:pStyle w:val="Corpodeltesto"/>
        <w:spacing w:line="360" w:lineRule="auto"/>
        <w:rPr>
          <w:rFonts w:ascii="Arial" w:hAnsi="Arial" w:cs="Arial"/>
          <w:b/>
        </w:rPr>
      </w:pPr>
      <w:r w:rsidRPr="00B3306A">
        <w:rPr>
          <w:rFonts w:ascii="Arial" w:hAnsi="Arial" w:cs="Arial"/>
          <w:b/>
        </w:rPr>
        <w:t>I laboratori saranno a numero chiuso</w:t>
      </w:r>
    </w:p>
    <w:p w:rsidR="003E034A" w:rsidRDefault="003E034A">
      <w:pPr>
        <w:pStyle w:val="Corpodeltesto"/>
        <w:spacing w:line="360" w:lineRule="auto"/>
      </w:pPr>
    </w:p>
    <w:p w:rsidR="003E034A" w:rsidRDefault="003E034A">
      <w:pPr>
        <w:pStyle w:val="Corpodeltesto"/>
        <w:spacing w:line="360" w:lineRule="auto"/>
      </w:pPr>
    </w:p>
    <w:p w:rsidR="003E034A" w:rsidRDefault="003E034A">
      <w:pPr>
        <w:pStyle w:val="Corpodeltesto"/>
        <w:spacing w:line="360" w:lineRule="auto"/>
      </w:pPr>
    </w:p>
    <w:p w:rsidR="00276B38" w:rsidRDefault="00E44106" w:rsidP="00E44106">
      <w:pPr>
        <w:pStyle w:val="Corpodeltesto"/>
        <w:rPr>
          <w:b/>
          <w:spacing w:val="2"/>
          <w:sz w:val="28"/>
          <w:szCs w:val="28"/>
        </w:rPr>
      </w:pPr>
      <w:r w:rsidRPr="00873B1A">
        <w:rPr>
          <w:b/>
          <w:spacing w:val="2"/>
          <w:sz w:val="32"/>
          <w:szCs w:val="32"/>
        </w:rPr>
        <w:t>E’ raccomandato</w:t>
      </w:r>
      <w:r w:rsidR="0089358D" w:rsidRPr="00873B1A">
        <w:rPr>
          <w:b/>
          <w:spacing w:val="2"/>
          <w:sz w:val="32"/>
          <w:szCs w:val="32"/>
        </w:rPr>
        <w:t xml:space="preserve"> </w:t>
      </w:r>
      <w:r w:rsidRPr="00873B1A">
        <w:rPr>
          <w:b/>
          <w:spacing w:val="2"/>
          <w:sz w:val="32"/>
          <w:szCs w:val="32"/>
        </w:rPr>
        <w:t xml:space="preserve">il </w:t>
      </w:r>
      <w:r w:rsidR="0089358D" w:rsidRPr="00873B1A">
        <w:rPr>
          <w:b/>
          <w:spacing w:val="2"/>
          <w:sz w:val="32"/>
          <w:szCs w:val="32"/>
        </w:rPr>
        <w:t>versamento</w:t>
      </w:r>
      <w:r w:rsidR="0089358D" w:rsidRPr="00873B1A">
        <w:rPr>
          <w:b/>
          <w:spacing w:val="2"/>
          <w:sz w:val="28"/>
          <w:szCs w:val="28"/>
        </w:rPr>
        <w:t xml:space="preserve"> tramite bonifico</w:t>
      </w:r>
    </w:p>
    <w:p w:rsidR="00873B1A" w:rsidRDefault="00873B1A" w:rsidP="00E44106">
      <w:pPr>
        <w:pStyle w:val="Corpodeltesto"/>
        <w:rPr>
          <w:b/>
          <w:spacing w:val="2"/>
          <w:sz w:val="28"/>
          <w:szCs w:val="28"/>
        </w:rPr>
      </w:pPr>
    </w:p>
    <w:p w:rsidR="00B94EB5" w:rsidRPr="00873B1A" w:rsidRDefault="00B94EB5" w:rsidP="00E44106">
      <w:pPr>
        <w:pStyle w:val="Corpodeltesto"/>
        <w:rPr>
          <w:b/>
          <w:spacing w:val="2"/>
          <w:sz w:val="28"/>
          <w:szCs w:val="28"/>
        </w:rPr>
      </w:pPr>
    </w:p>
    <w:p w:rsidR="006D40FC" w:rsidRDefault="006D40FC">
      <w:pPr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Coordinate: </w:t>
      </w:r>
      <w:r w:rsidR="00276B38">
        <w:rPr>
          <w:b/>
          <w:bCs/>
          <w:spacing w:val="2"/>
          <w:sz w:val="22"/>
          <w:szCs w:val="22"/>
        </w:rPr>
        <w:t xml:space="preserve">BANCO </w:t>
      </w:r>
      <w:r w:rsidR="00997839">
        <w:rPr>
          <w:b/>
          <w:bCs/>
          <w:spacing w:val="2"/>
          <w:sz w:val="22"/>
          <w:szCs w:val="22"/>
        </w:rPr>
        <w:t xml:space="preserve">BPM </w:t>
      </w:r>
      <w:r w:rsidR="00276B38">
        <w:rPr>
          <w:b/>
          <w:bCs/>
          <w:spacing w:val="2"/>
          <w:sz w:val="22"/>
          <w:szCs w:val="22"/>
        </w:rPr>
        <w:t xml:space="preserve"> </w:t>
      </w:r>
      <w:r w:rsidR="00276B38">
        <w:rPr>
          <w:spacing w:val="2"/>
          <w:sz w:val="22"/>
          <w:szCs w:val="22"/>
        </w:rPr>
        <w:t xml:space="preserve">ABI 05034  CAB 56841 </w:t>
      </w:r>
      <w:r>
        <w:rPr>
          <w:spacing w:val="2"/>
          <w:sz w:val="22"/>
          <w:szCs w:val="22"/>
        </w:rPr>
        <w:t>C</w:t>
      </w:r>
      <w:r w:rsidR="00276B38">
        <w:rPr>
          <w:spacing w:val="2"/>
          <w:sz w:val="22"/>
          <w:szCs w:val="22"/>
        </w:rPr>
        <w:t>/</w:t>
      </w:r>
      <w:r>
        <w:rPr>
          <w:spacing w:val="2"/>
          <w:sz w:val="22"/>
          <w:szCs w:val="22"/>
        </w:rPr>
        <w:t>C</w:t>
      </w:r>
      <w:r w:rsidR="00276B38">
        <w:rPr>
          <w:spacing w:val="2"/>
          <w:sz w:val="22"/>
          <w:szCs w:val="22"/>
        </w:rPr>
        <w:t xml:space="preserve"> 376 intestato a UNIVERSITA CREMA   Cod. </w:t>
      </w:r>
      <w:r w:rsidR="00276B38" w:rsidRPr="005D1922">
        <w:rPr>
          <w:spacing w:val="2"/>
          <w:sz w:val="22"/>
          <w:szCs w:val="22"/>
        </w:rPr>
        <w:t>IBAN:  IT29 K05034 56841 000000000376</w:t>
      </w:r>
    </w:p>
    <w:p w:rsidR="00276B38" w:rsidRDefault="00276B38">
      <w:pPr>
        <w:rPr>
          <w:spacing w:val="2"/>
          <w:sz w:val="22"/>
          <w:szCs w:val="22"/>
        </w:rPr>
      </w:pPr>
      <w:r w:rsidRPr="005D1922">
        <w:rPr>
          <w:spacing w:val="2"/>
          <w:sz w:val="22"/>
          <w:szCs w:val="22"/>
        </w:rPr>
        <w:t xml:space="preserve"> </w:t>
      </w:r>
    </w:p>
    <w:p w:rsidR="00276B38" w:rsidRDefault="00B94EB5">
      <w:pPr>
        <w:spacing w:line="360" w:lineRule="auto"/>
        <w:rPr>
          <w:spacing w:val="2"/>
          <w:sz w:val="24"/>
          <w:szCs w:val="24"/>
        </w:rPr>
      </w:pPr>
      <w:r>
        <w:rPr>
          <w:spacing w:val="2"/>
          <w:sz w:val="22"/>
          <w:szCs w:val="22"/>
        </w:rPr>
        <w:t>causale: “Erogazione liberale</w:t>
      </w:r>
      <w:r w:rsidR="00276B38">
        <w:rPr>
          <w:spacing w:val="2"/>
          <w:sz w:val="22"/>
          <w:szCs w:val="22"/>
        </w:rPr>
        <w:t xml:space="preserve"> UNI-CREMA Anno Accademico </w:t>
      </w:r>
      <w:r w:rsidR="0089358D">
        <w:rPr>
          <w:spacing w:val="2"/>
          <w:sz w:val="24"/>
          <w:szCs w:val="24"/>
        </w:rPr>
        <w:t>20</w:t>
      </w:r>
      <w:r w:rsidR="00286D00">
        <w:rPr>
          <w:spacing w:val="2"/>
          <w:sz w:val="24"/>
          <w:szCs w:val="24"/>
        </w:rPr>
        <w:t>2</w:t>
      </w:r>
      <w:r w:rsidR="00B7442C">
        <w:rPr>
          <w:spacing w:val="2"/>
          <w:sz w:val="24"/>
          <w:szCs w:val="24"/>
        </w:rPr>
        <w:t>5</w:t>
      </w:r>
      <w:r w:rsidR="0089358D">
        <w:rPr>
          <w:spacing w:val="2"/>
          <w:sz w:val="24"/>
          <w:szCs w:val="24"/>
        </w:rPr>
        <w:t>/20</w:t>
      </w:r>
      <w:r w:rsidR="00286D00">
        <w:rPr>
          <w:spacing w:val="2"/>
          <w:sz w:val="24"/>
          <w:szCs w:val="24"/>
        </w:rPr>
        <w:t>2</w:t>
      </w:r>
      <w:r w:rsidR="00B7442C">
        <w:rPr>
          <w:spacing w:val="2"/>
          <w:sz w:val="24"/>
          <w:szCs w:val="24"/>
        </w:rPr>
        <w:t>6</w:t>
      </w:r>
      <w:r w:rsidR="0089358D">
        <w:rPr>
          <w:spacing w:val="2"/>
          <w:sz w:val="24"/>
          <w:szCs w:val="24"/>
        </w:rPr>
        <w:t>.</w:t>
      </w:r>
    </w:p>
    <w:p w:rsidR="00B94EB5" w:rsidRDefault="00B94EB5">
      <w:pPr>
        <w:spacing w:line="360" w:lineRule="auto"/>
        <w:rPr>
          <w:spacing w:val="2"/>
          <w:sz w:val="24"/>
          <w:szCs w:val="24"/>
        </w:rPr>
      </w:pPr>
    </w:p>
    <w:p w:rsidR="00D4429C" w:rsidRDefault="00E44106" w:rsidP="00E44106">
      <w:pPr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La documentazione dell’iscrizione (domanda</w:t>
      </w:r>
      <w:r w:rsidR="00B94EB5">
        <w:rPr>
          <w:spacing w:val="2"/>
          <w:sz w:val="24"/>
          <w:szCs w:val="24"/>
        </w:rPr>
        <w:t xml:space="preserve"> d’iscrizione</w:t>
      </w:r>
      <w:r w:rsidR="00322D18">
        <w:rPr>
          <w:spacing w:val="2"/>
          <w:sz w:val="24"/>
          <w:szCs w:val="24"/>
        </w:rPr>
        <w:t xml:space="preserve"> firmata, </w:t>
      </w:r>
      <w:r>
        <w:rPr>
          <w:spacing w:val="2"/>
          <w:sz w:val="24"/>
          <w:szCs w:val="24"/>
        </w:rPr>
        <w:t>carta d’identità</w:t>
      </w:r>
      <w:r w:rsidR="00501B66">
        <w:rPr>
          <w:spacing w:val="2"/>
          <w:sz w:val="24"/>
          <w:szCs w:val="24"/>
        </w:rPr>
        <w:t xml:space="preserve"> (</w:t>
      </w:r>
      <w:r w:rsidR="00501B66" w:rsidRPr="00501B66">
        <w:rPr>
          <w:b/>
          <w:spacing w:val="2"/>
          <w:sz w:val="24"/>
          <w:szCs w:val="24"/>
        </w:rPr>
        <w:t>solo per i nuovi iscritti</w:t>
      </w:r>
      <w:r w:rsidR="00501B66">
        <w:rPr>
          <w:spacing w:val="2"/>
          <w:sz w:val="24"/>
          <w:szCs w:val="24"/>
        </w:rPr>
        <w:t>)</w:t>
      </w:r>
      <w:r w:rsidR="000F3A6D">
        <w:rPr>
          <w:spacing w:val="2"/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ricevuta bonifico</w:t>
      </w:r>
      <w:r w:rsidR="00322D18">
        <w:rPr>
          <w:spacing w:val="2"/>
          <w:sz w:val="24"/>
          <w:szCs w:val="24"/>
        </w:rPr>
        <w:t xml:space="preserve"> e informativa privacy firmata</w:t>
      </w:r>
      <w:r>
        <w:rPr>
          <w:spacing w:val="2"/>
          <w:sz w:val="24"/>
          <w:szCs w:val="24"/>
        </w:rPr>
        <w:t xml:space="preserve">) </w:t>
      </w:r>
      <w:r w:rsidR="00873B1A">
        <w:rPr>
          <w:spacing w:val="2"/>
          <w:sz w:val="24"/>
          <w:szCs w:val="24"/>
        </w:rPr>
        <w:t>possono</w:t>
      </w:r>
      <w:r>
        <w:rPr>
          <w:spacing w:val="2"/>
          <w:sz w:val="24"/>
          <w:szCs w:val="24"/>
        </w:rPr>
        <w:t xml:space="preserve"> essere inviati alla Segreteria tramite mail: </w:t>
      </w:r>
      <w:hyperlink r:id="rId7" w:history="1">
        <w:r w:rsidRPr="00BF77B9">
          <w:rPr>
            <w:rStyle w:val="Collegamentoipertestuale"/>
            <w:spacing w:val="2"/>
            <w:sz w:val="24"/>
            <w:szCs w:val="24"/>
          </w:rPr>
          <w:t>info@uni-crema.it</w:t>
        </w:r>
      </w:hyperlink>
      <w:r w:rsidR="00B94EB5">
        <w:rPr>
          <w:spacing w:val="2"/>
          <w:sz w:val="24"/>
          <w:szCs w:val="24"/>
        </w:rPr>
        <w:t xml:space="preserve"> o consegnati n</w:t>
      </w:r>
      <w:r w:rsidR="00873B1A">
        <w:rPr>
          <w:spacing w:val="2"/>
          <w:sz w:val="24"/>
          <w:szCs w:val="24"/>
        </w:rPr>
        <w:t>egli orari d’ufficio.</w:t>
      </w:r>
    </w:p>
    <w:p w:rsidR="00E44106" w:rsidRDefault="00E44106" w:rsidP="00E44106">
      <w:pPr>
        <w:rPr>
          <w:spacing w:val="2"/>
        </w:rPr>
      </w:pPr>
      <w:r>
        <w:rPr>
          <w:spacing w:val="2"/>
          <w:sz w:val="24"/>
          <w:szCs w:val="24"/>
        </w:rPr>
        <w:t>Solo dopo la ricezione sarà considerata valida l’iscrizione.</w:t>
      </w:r>
    </w:p>
    <w:p w:rsidR="00B94EB5" w:rsidRDefault="00276B38">
      <w:pPr>
        <w:spacing w:line="360" w:lineRule="auto"/>
        <w:rPr>
          <w:spacing w:val="2"/>
        </w:rPr>
      </w:pPr>
      <w:r>
        <w:rPr>
          <w:spacing w:val="2"/>
        </w:rPr>
        <w:t xml:space="preserve">             </w:t>
      </w:r>
    </w:p>
    <w:p w:rsidR="00B94EB5" w:rsidRDefault="00B94EB5">
      <w:pPr>
        <w:spacing w:line="360" w:lineRule="auto"/>
        <w:rPr>
          <w:spacing w:val="2"/>
        </w:rPr>
      </w:pPr>
    </w:p>
    <w:p w:rsidR="00B94EB5" w:rsidRDefault="00B94EB5">
      <w:pPr>
        <w:spacing w:line="360" w:lineRule="auto"/>
        <w:rPr>
          <w:spacing w:val="2"/>
        </w:rPr>
      </w:pPr>
    </w:p>
    <w:p w:rsidR="00B94EB5" w:rsidRDefault="00B94EB5">
      <w:pPr>
        <w:spacing w:line="360" w:lineRule="auto"/>
        <w:rPr>
          <w:spacing w:val="2"/>
        </w:rPr>
      </w:pPr>
    </w:p>
    <w:p w:rsidR="00276B38" w:rsidRDefault="00276B38">
      <w:pPr>
        <w:spacing w:line="360" w:lineRule="auto"/>
        <w:rPr>
          <w:spacing w:val="2"/>
          <w:sz w:val="16"/>
          <w:szCs w:val="16"/>
        </w:rPr>
      </w:pPr>
      <w:r>
        <w:rPr>
          <w:spacing w:val="2"/>
        </w:rPr>
        <w:t xml:space="preserve">                                                                                                         </w:t>
      </w:r>
    </w:p>
    <w:p w:rsidR="00276B38" w:rsidRDefault="00276B38">
      <w:pPr>
        <w:pStyle w:val="Pidipagina"/>
        <w:tabs>
          <w:tab w:val="clear" w:pos="4819"/>
          <w:tab w:val="clear" w:pos="9638"/>
        </w:tabs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 xml:space="preserve">   </w:t>
      </w:r>
    </w:p>
    <w:p w:rsidR="00276B38" w:rsidRPr="00570CBA" w:rsidRDefault="00276B38">
      <w:pPr>
        <w:ind w:left="576" w:hanging="576"/>
        <w:rPr>
          <w:spacing w:val="2"/>
          <w:sz w:val="24"/>
        </w:rPr>
      </w:pPr>
      <w:r w:rsidRPr="00570CBA">
        <w:rPr>
          <w:spacing w:val="2"/>
          <w:szCs w:val="16"/>
        </w:rPr>
        <w:t xml:space="preserve">Crema, </w:t>
      </w:r>
      <w:proofErr w:type="spellStart"/>
      <w:r w:rsidRPr="00570CBA">
        <w:rPr>
          <w:spacing w:val="2"/>
          <w:szCs w:val="16"/>
        </w:rPr>
        <w:t>……………</w:t>
      </w:r>
      <w:r w:rsidR="00570CBA">
        <w:rPr>
          <w:spacing w:val="2"/>
          <w:szCs w:val="16"/>
        </w:rPr>
        <w:t>………</w:t>
      </w:r>
      <w:r w:rsidRPr="00570CBA">
        <w:rPr>
          <w:spacing w:val="2"/>
          <w:szCs w:val="16"/>
        </w:rPr>
        <w:t>……</w:t>
      </w:r>
      <w:proofErr w:type="spellEnd"/>
      <w:r w:rsidRPr="00570CBA">
        <w:rPr>
          <w:spacing w:val="2"/>
          <w:szCs w:val="16"/>
        </w:rPr>
        <w:t>.</w:t>
      </w:r>
      <w:r w:rsidRPr="00570CBA">
        <w:rPr>
          <w:spacing w:val="2"/>
          <w:szCs w:val="16"/>
        </w:rPr>
        <w:tab/>
      </w:r>
      <w:r w:rsidRPr="00570CBA">
        <w:rPr>
          <w:spacing w:val="2"/>
          <w:szCs w:val="16"/>
        </w:rPr>
        <w:tab/>
      </w:r>
      <w:r w:rsidRPr="00570CBA">
        <w:rPr>
          <w:spacing w:val="2"/>
          <w:szCs w:val="16"/>
        </w:rPr>
        <w:tab/>
      </w:r>
      <w:r w:rsidRPr="00570CBA">
        <w:rPr>
          <w:spacing w:val="2"/>
          <w:szCs w:val="16"/>
        </w:rPr>
        <w:tab/>
        <w:t xml:space="preserve">      Firma </w:t>
      </w:r>
      <w:proofErr w:type="spellStart"/>
      <w:r w:rsidRPr="00570CBA">
        <w:rPr>
          <w:spacing w:val="2"/>
          <w:szCs w:val="16"/>
        </w:rPr>
        <w:t>……………………</w:t>
      </w:r>
      <w:proofErr w:type="spellEnd"/>
      <w:r w:rsidRPr="00570CBA">
        <w:rPr>
          <w:spacing w:val="2"/>
          <w:szCs w:val="16"/>
        </w:rPr>
        <w:t>..</w:t>
      </w:r>
      <w:proofErr w:type="spellStart"/>
      <w:r w:rsidRPr="00570CBA">
        <w:rPr>
          <w:spacing w:val="2"/>
          <w:szCs w:val="16"/>
        </w:rPr>
        <w:t>…………………………</w:t>
      </w:r>
      <w:proofErr w:type="spellEnd"/>
      <w:r w:rsidRPr="00570CBA">
        <w:rPr>
          <w:spacing w:val="2"/>
          <w:szCs w:val="16"/>
        </w:rPr>
        <w:tab/>
      </w:r>
    </w:p>
    <w:p w:rsidR="00276B38" w:rsidRDefault="00276B38">
      <w:pPr>
        <w:rPr>
          <w:spacing w:val="2"/>
        </w:rPr>
      </w:pPr>
    </w:p>
    <w:p w:rsidR="00B94EB5" w:rsidRDefault="00B94EB5">
      <w:pPr>
        <w:rPr>
          <w:b/>
          <w:bCs/>
        </w:rPr>
      </w:pPr>
    </w:p>
    <w:p w:rsidR="001528DF" w:rsidRDefault="001528DF">
      <w:pPr>
        <w:rPr>
          <w:b/>
          <w:bCs/>
        </w:rPr>
      </w:pPr>
    </w:p>
    <w:p w:rsidR="003E034A" w:rsidRDefault="003E034A">
      <w:pPr>
        <w:rPr>
          <w:b/>
          <w:bCs/>
        </w:rPr>
      </w:pPr>
    </w:p>
    <w:p w:rsidR="005F601E" w:rsidRDefault="005F601E" w:rsidP="005F601E">
      <w:pPr>
        <w:pStyle w:val="Titolo6"/>
        <w:tabs>
          <w:tab w:val="num" w:pos="0"/>
        </w:tabs>
        <w:rPr>
          <w:i/>
          <w:iCs/>
          <w:sz w:val="18"/>
          <w:szCs w:val="18"/>
        </w:rPr>
      </w:pPr>
      <w:r>
        <w:t>UNI-CREMA</w:t>
      </w:r>
    </w:p>
    <w:p w:rsidR="005F601E" w:rsidRDefault="005F601E" w:rsidP="005F601E">
      <w:pPr>
        <w:widowControl w:val="0"/>
        <w:tabs>
          <w:tab w:val="cente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9" w:line="220" w:lineRule="exact"/>
        <w:jc w:val="center"/>
        <w:rPr>
          <w:b/>
          <w:bCs/>
          <w:sz w:val="18"/>
          <w:szCs w:val="18"/>
          <w:lang w:val="fr-FR"/>
        </w:rPr>
      </w:pPr>
      <w:r>
        <w:rPr>
          <w:b/>
          <w:bCs/>
          <w:i/>
          <w:iCs/>
          <w:sz w:val="18"/>
          <w:szCs w:val="18"/>
        </w:rPr>
        <w:t xml:space="preserve"> Segreteria: </w:t>
      </w:r>
      <w:r>
        <w:rPr>
          <w:b/>
          <w:bCs/>
          <w:sz w:val="18"/>
          <w:szCs w:val="18"/>
        </w:rPr>
        <w:t xml:space="preserve"> via </w:t>
      </w:r>
      <w:proofErr w:type="spellStart"/>
      <w:r>
        <w:rPr>
          <w:b/>
          <w:bCs/>
          <w:sz w:val="18"/>
          <w:szCs w:val="18"/>
        </w:rPr>
        <w:t>Rampazzini</w:t>
      </w:r>
      <w:proofErr w:type="spellEnd"/>
      <w:r>
        <w:rPr>
          <w:b/>
          <w:bCs/>
          <w:sz w:val="18"/>
          <w:szCs w:val="18"/>
        </w:rPr>
        <w:t xml:space="preserve"> – Scuola Media di </w:t>
      </w:r>
      <w:proofErr w:type="spellStart"/>
      <w:r>
        <w:rPr>
          <w:b/>
          <w:bCs/>
          <w:sz w:val="18"/>
          <w:szCs w:val="18"/>
        </w:rPr>
        <w:t>Ombriano</w:t>
      </w:r>
      <w:proofErr w:type="spellEnd"/>
      <w:r>
        <w:rPr>
          <w:b/>
          <w:bCs/>
          <w:sz w:val="18"/>
          <w:szCs w:val="18"/>
        </w:rPr>
        <w:t xml:space="preserve"> -26013 Crema </w:t>
      </w:r>
    </w:p>
    <w:p w:rsidR="005F601E" w:rsidRDefault="005F601E" w:rsidP="005F601E">
      <w:pPr>
        <w:widowControl w:val="0"/>
        <w:tabs>
          <w:tab w:val="cente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9" w:line="220" w:lineRule="exact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sz w:val="18"/>
          <w:szCs w:val="18"/>
          <w:lang w:val="fr-FR"/>
        </w:rPr>
        <w:t xml:space="preserve">Cell. 3290832760  </w:t>
      </w:r>
      <w:r>
        <w:rPr>
          <w:b/>
          <w:bCs/>
          <w:sz w:val="18"/>
          <w:szCs w:val="18"/>
        </w:rPr>
        <w:t xml:space="preserve">e-mail: </w:t>
      </w:r>
      <w:hyperlink r:id="rId8" w:history="1">
        <w:r>
          <w:rPr>
            <w:rStyle w:val="Collegamentoipertestuale"/>
          </w:rPr>
          <w:t>info@uni-crema.it</w:t>
        </w:r>
      </w:hyperlink>
      <w:r>
        <w:rPr>
          <w:rStyle w:val="Collegamentoipertestuale"/>
          <w:b/>
          <w:bCs/>
          <w:sz w:val="18"/>
          <w:szCs w:val="18"/>
          <w:u w:val="none"/>
        </w:rPr>
        <w:t xml:space="preserve">   </w:t>
      </w:r>
      <w:r>
        <w:rPr>
          <w:b/>
          <w:bCs/>
          <w:color w:val="auto"/>
          <w:sz w:val="18"/>
          <w:szCs w:val="18"/>
        </w:rPr>
        <w:t>sito:</w:t>
      </w:r>
      <w:r>
        <w:rPr>
          <w:b/>
          <w:bCs/>
          <w:color w:val="000080"/>
          <w:sz w:val="18"/>
          <w:szCs w:val="18"/>
          <w:u w:val="single"/>
        </w:rPr>
        <w:t xml:space="preserve"> www.uni-crema.it</w:t>
      </w:r>
    </w:p>
    <w:p w:rsidR="000B3226" w:rsidRPr="00B3306A" w:rsidRDefault="005F601E" w:rsidP="00B3306A">
      <w:pPr>
        <w:widowControl w:val="0"/>
        <w:tabs>
          <w:tab w:val="cente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9" w:line="220" w:lineRule="exact"/>
        <w:jc w:val="center"/>
      </w:pPr>
      <w:r>
        <w:rPr>
          <w:b/>
          <w:bCs/>
          <w:i/>
          <w:iCs/>
          <w:sz w:val="18"/>
          <w:szCs w:val="18"/>
        </w:rPr>
        <w:t xml:space="preserve">Sede dei corsi: </w:t>
      </w:r>
      <w:r>
        <w:rPr>
          <w:b/>
          <w:bCs/>
          <w:sz w:val="18"/>
          <w:szCs w:val="18"/>
        </w:rPr>
        <w:t xml:space="preserve">Crema – via </w:t>
      </w:r>
      <w:proofErr w:type="spellStart"/>
      <w:r>
        <w:rPr>
          <w:b/>
          <w:bCs/>
          <w:sz w:val="18"/>
          <w:szCs w:val="18"/>
        </w:rPr>
        <w:t>Rampazzini</w:t>
      </w:r>
      <w:proofErr w:type="spellEnd"/>
      <w:r>
        <w:rPr>
          <w:b/>
          <w:bCs/>
          <w:sz w:val="18"/>
          <w:szCs w:val="18"/>
        </w:rPr>
        <w:t xml:space="preserve"> – Scuola Media di </w:t>
      </w:r>
      <w:proofErr w:type="spellStart"/>
      <w:r>
        <w:rPr>
          <w:b/>
          <w:bCs/>
          <w:sz w:val="18"/>
          <w:szCs w:val="18"/>
        </w:rPr>
        <w:t>Ombriano</w:t>
      </w:r>
      <w:proofErr w:type="spellEnd"/>
      <w:r>
        <w:rPr>
          <w:b/>
          <w:bCs/>
          <w:sz w:val="18"/>
          <w:szCs w:val="18"/>
        </w:rPr>
        <w:t xml:space="preserve"> – 26013 Crema</w:t>
      </w:r>
      <w:r>
        <w:rPr>
          <w:rFonts w:ascii="Arial" w:hAnsi="Arial" w:cs="Arial"/>
          <w:spacing w:val="2"/>
          <w:sz w:val="24"/>
          <w:szCs w:val="24"/>
        </w:rPr>
        <w:t xml:space="preserve">                                             </w:t>
      </w:r>
    </w:p>
    <w:p w:rsidR="000B3226" w:rsidRDefault="000B3226" w:rsidP="005F601E">
      <w:pPr>
        <w:spacing w:before="75" w:line="241" w:lineRule="exact"/>
        <w:ind w:left="243" w:right="344"/>
        <w:jc w:val="center"/>
        <w:rPr>
          <w:b/>
        </w:rPr>
      </w:pPr>
    </w:p>
    <w:p w:rsidR="00350C7E" w:rsidRDefault="00350C7E" w:rsidP="005F601E">
      <w:pPr>
        <w:spacing w:before="75" w:line="241" w:lineRule="exact"/>
        <w:ind w:left="243" w:right="344"/>
        <w:jc w:val="center"/>
        <w:rPr>
          <w:b/>
        </w:rPr>
      </w:pPr>
    </w:p>
    <w:p w:rsidR="00350C7E" w:rsidRDefault="00350C7E" w:rsidP="005F601E">
      <w:pPr>
        <w:spacing w:before="75" w:line="241" w:lineRule="exact"/>
        <w:ind w:left="243" w:right="344"/>
        <w:jc w:val="center"/>
        <w:rPr>
          <w:b/>
        </w:rPr>
      </w:pPr>
    </w:p>
    <w:p w:rsidR="005F601E" w:rsidRDefault="005F601E" w:rsidP="005F601E">
      <w:pPr>
        <w:spacing w:before="75" w:line="241" w:lineRule="exact"/>
        <w:ind w:left="243" w:right="344"/>
        <w:jc w:val="center"/>
        <w:rPr>
          <w:b/>
        </w:rPr>
      </w:pPr>
      <w:r>
        <w:rPr>
          <w:b/>
        </w:rPr>
        <w:lastRenderedPageBreak/>
        <w:t>Informativa</w:t>
      </w:r>
    </w:p>
    <w:p w:rsidR="005F601E" w:rsidRDefault="005F601E" w:rsidP="005F601E">
      <w:pPr>
        <w:ind w:left="243" w:right="347"/>
        <w:jc w:val="center"/>
        <w:rPr>
          <w:sz w:val="12"/>
        </w:rPr>
      </w:pPr>
      <w:r>
        <w:rPr>
          <w:sz w:val="12"/>
        </w:rPr>
        <w:t>ai sensi e per gli effetti di cui all’art. 13, del Regolamento UE 2016/679 del Parlamento Europeo e del Consiglio del 27 aprile 2016, relativo alla protezione delle persone fisiche con riguardo al trattamento dei dati personali, nonché alla libera circolazione di tali dati.</w:t>
      </w:r>
    </w:p>
    <w:p w:rsidR="005F601E" w:rsidRDefault="005F601E" w:rsidP="005F601E">
      <w:pPr>
        <w:pStyle w:val="Corpodeltesto"/>
        <w:spacing w:before="10"/>
        <w:rPr>
          <w:sz w:val="11"/>
        </w:rPr>
      </w:pPr>
    </w:p>
    <w:p w:rsidR="005F601E" w:rsidRPr="005F601E" w:rsidRDefault="005F601E" w:rsidP="005F601E">
      <w:pPr>
        <w:pStyle w:val="Corpodeltesto"/>
        <w:spacing w:before="1" w:line="242" w:lineRule="auto"/>
        <w:ind w:left="172" w:right="276"/>
        <w:jc w:val="both"/>
        <w:rPr>
          <w:sz w:val="16"/>
          <w:szCs w:val="16"/>
        </w:rPr>
      </w:pPr>
      <w:r w:rsidRPr="005F601E">
        <w:rPr>
          <w:b/>
          <w:sz w:val="16"/>
          <w:szCs w:val="16"/>
        </w:rPr>
        <w:t xml:space="preserve">Gentile Signore/a </w:t>
      </w:r>
      <w:r w:rsidRPr="005F601E">
        <w:rPr>
          <w:sz w:val="16"/>
          <w:szCs w:val="16"/>
        </w:rPr>
        <w:t xml:space="preserve">con la presente La informiamo che l'Associazione UNI-CREMA, con sede in Crema (CR) - </w:t>
      </w:r>
      <w:proofErr w:type="spellStart"/>
      <w:r w:rsidRPr="005F601E">
        <w:rPr>
          <w:sz w:val="16"/>
          <w:szCs w:val="16"/>
        </w:rPr>
        <w:t>c.f.</w:t>
      </w:r>
      <w:proofErr w:type="spellEnd"/>
      <w:r w:rsidRPr="005F601E">
        <w:rPr>
          <w:sz w:val="16"/>
          <w:szCs w:val="16"/>
        </w:rPr>
        <w:t xml:space="preserve"> 910308401892, mail </w:t>
      </w:r>
      <w:r w:rsidRPr="005F601E">
        <w:rPr>
          <w:rFonts w:ascii="Verdana" w:hAnsi="Verdana"/>
          <w:sz w:val="16"/>
          <w:szCs w:val="16"/>
        </w:rPr>
        <w:t xml:space="preserve">info@uni-crema.it </w:t>
      </w:r>
      <w:r w:rsidRPr="005F601E">
        <w:rPr>
          <w:sz w:val="16"/>
          <w:szCs w:val="16"/>
        </w:rPr>
        <w:t>, tratterà i Suoi dati personali, identificativi ed anagrafici ai sensi dell'articolo 13 del GDPR, con le modalità e le precauzioni appresso indicate:</w:t>
      </w:r>
    </w:p>
    <w:p w:rsidR="005F601E" w:rsidRPr="005F601E" w:rsidRDefault="005F601E" w:rsidP="005F601E">
      <w:pPr>
        <w:pStyle w:val="Titolo31"/>
        <w:numPr>
          <w:ilvl w:val="0"/>
          <w:numId w:val="6"/>
        </w:numPr>
        <w:tabs>
          <w:tab w:val="left" w:pos="459"/>
        </w:tabs>
        <w:spacing w:before="0" w:line="231" w:lineRule="exact"/>
        <w:rPr>
          <w:sz w:val="16"/>
          <w:szCs w:val="16"/>
        </w:rPr>
      </w:pPr>
      <w:r w:rsidRPr="005F601E">
        <w:rPr>
          <w:sz w:val="16"/>
          <w:szCs w:val="16"/>
        </w:rPr>
        <w:t>Figure che intervengono nel</w:t>
      </w:r>
      <w:r w:rsidRPr="005F601E">
        <w:rPr>
          <w:spacing w:val="-1"/>
          <w:sz w:val="16"/>
          <w:szCs w:val="16"/>
        </w:rPr>
        <w:t xml:space="preserve"> </w:t>
      </w:r>
      <w:r w:rsidRPr="005F601E">
        <w:rPr>
          <w:sz w:val="16"/>
          <w:szCs w:val="16"/>
        </w:rPr>
        <w:t>trattamento</w:t>
      </w:r>
    </w:p>
    <w:p w:rsidR="005F601E" w:rsidRPr="005F601E" w:rsidRDefault="005F601E" w:rsidP="005F601E">
      <w:pPr>
        <w:pStyle w:val="Corpodeltesto"/>
        <w:spacing w:line="157" w:lineRule="exact"/>
        <w:ind w:left="458"/>
        <w:rPr>
          <w:sz w:val="16"/>
          <w:szCs w:val="16"/>
        </w:rPr>
      </w:pPr>
      <w:r w:rsidRPr="005F601E">
        <w:rPr>
          <w:b/>
          <w:i/>
          <w:sz w:val="16"/>
          <w:szCs w:val="16"/>
        </w:rPr>
        <w:t>Interessato</w:t>
      </w:r>
      <w:r w:rsidRPr="005F601E">
        <w:rPr>
          <w:b/>
          <w:sz w:val="16"/>
          <w:szCs w:val="16"/>
        </w:rPr>
        <w:t xml:space="preserve">- </w:t>
      </w:r>
      <w:r w:rsidRPr="005F601E">
        <w:rPr>
          <w:sz w:val="16"/>
          <w:szCs w:val="16"/>
        </w:rPr>
        <w:t>colui che conferisce i propri dati personali ed al quale la presente informativa è rivolta;</w:t>
      </w:r>
    </w:p>
    <w:p w:rsidR="005F601E" w:rsidRPr="005F601E" w:rsidRDefault="005F601E" w:rsidP="005F601E">
      <w:pPr>
        <w:spacing w:before="1" w:line="168" w:lineRule="exact"/>
        <w:ind w:left="458"/>
        <w:rPr>
          <w:sz w:val="16"/>
          <w:szCs w:val="16"/>
        </w:rPr>
      </w:pPr>
      <w:r w:rsidRPr="005F601E">
        <w:rPr>
          <w:b/>
          <w:i/>
          <w:sz w:val="16"/>
          <w:szCs w:val="16"/>
        </w:rPr>
        <w:t xml:space="preserve">Titolare del trattamento </w:t>
      </w:r>
      <w:r w:rsidRPr="005F601E">
        <w:rPr>
          <w:sz w:val="16"/>
          <w:szCs w:val="16"/>
        </w:rPr>
        <w:t>- l'Associazione che raccoglie il dato e lo elabora, archivia o trasmette;</w:t>
      </w:r>
    </w:p>
    <w:p w:rsidR="005F601E" w:rsidRPr="005F601E" w:rsidRDefault="005F601E" w:rsidP="005F601E">
      <w:pPr>
        <w:spacing w:line="168" w:lineRule="exact"/>
        <w:ind w:left="458"/>
        <w:rPr>
          <w:sz w:val="16"/>
          <w:szCs w:val="16"/>
        </w:rPr>
      </w:pPr>
      <w:r w:rsidRPr="005F601E">
        <w:rPr>
          <w:b/>
          <w:i/>
          <w:sz w:val="16"/>
          <w:szCs w:val="16"/>
        </w:rPr>
        <w:t xml:space="preserve">Responsabile del trattamento </w:t>
      </w:r>
      <w:r w:rsidRPr="005F601E">
        <w:rPr>
          <w:sz w:val="16"/>
          <w:szCs w:val="16"/>
        </w:rPr>
        <w:t>- l'eventuale incaricato del trattamento;</w:t>
      </w:r>
    </w:p>
    <w:p w:rsidR="005F601E" w:rsidRPr="005F601E" w:rsidRDefault="005F601E" w:rsidP="005F601E">
      <w:pPr>
        <w:spacing w:before="1"/>
        <w:ind w:left="458"/>
        <w:rPr>
          <w:sz w:val="16"/>
          <w:szCs w:val="16"/>
        </w:rPr>
      </w:pPr>
      <w:r w:rsidRPr="005F601E">
        <w:rPr>
          <w:b/>
          <w:i/>
          <w:sz w:val="16"/>
          <w:szCs w:val="16"/>
        </w:rPr>
        <w:t xml:space="preserve">Terzo che riceve il dato </w:t>
      </w:r>
      <w:r w:rsidRPr="005F601E">
        <w:rPr>
          <w:sz w:val="16"/>
          <w:szCs w:val="16"/>
        </w:rPr>
        <w:t>- colui al quale il dato è conferito dall'Associazione.</w:t>
      </w:r>
    </w:p>
    <w:p w:rsidR="005F601E" w:rsidRPr="005F601E" w:rsidRDefault="005F601E" w:rsidP="005F601E">
      <w:pPr>
        <w:pStyle w:val="Paragrafoelenco"/>
        <w:numPr>
          <w:ilvl w:val="0"/>
          <w:numId w:val="6"/>
        </w:numPr>
        <w:tabs>
          <w:tab w:val="left" w:pos="459"/>
        </w:tabs>
        <w:spacing w:before="27" w:line="208" w:lineRule="auto"/>
        <w:ind w:right="4418"/>
        <w:rPr>
          <w:sz w:val="16"/>
          <w:szCs w:val="16"/>
        </w:rPr>
      </w:pPr>
      <w:r w:rsidRPr="005F601E">
        <w:rPr>
          <w:b/>
          <w:sz w:val="16"/>
          <w:szCs w:val="16"/>
        </w:rPr>
        <w:t>Titolare del trattamento e responsabile del trattamento dei dati personali</w:t>
      </w:r>
      <w:r w:rsidRPr="005F601E">
        <w:rPr>
          <w:sz w:val="16"/>
          <w:szCs w:val="16"/>
        </w:rPr>
        <w:t>: Titolare del trattamento è l'Associazione UNI-CREMA, Università Crema.</w:t>
      </w:r>
    </w:p>
    <w:p w:rsidR="005F601E" w:rsidRPr="005F601E" w:rsidRDefault="005F601E" w:rsidP="005F601E">
      <w:pPr>
        <w:pStyle w:val="Corpodeltesto"/>
        <w:spacing w:before="3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>Per conto del Titolare, nell'esecuzione del rapporto, effettueranno trattamento dei dati personali il seguente responsabile interno: Vincenzo Cappelli.</w:t>
      </w:r>
    </w:p>
    <w:p w:rsidR="005F601E" w:rsidRPr="005F601E" w:rsidRDefault="005F601E" w:rsidP="005F601E">
      <w:pPr>
        <w:pStyle w:val="Titolo31"/>
        <w:numPr>
          <w:ilvl w:val="0"/>
          <w:numId w:val="6"/>
        </w:numPr>
        <w:tabs>
          <w:tab w:val="left" w:pos="459"/>
        </w:tabs>
        <w:spacing w:before="5"/>
        <w:rPr>
          <w:sz w:val="16"/>
          <w:szCs w:val="16"/>
        </w:rPr>
      </w:pPr>
      <w:r w:rsidRPr="005F601E">
        <w:rPr>
          <w:sz w:val="16"/>
          <w:szCs w:val="16"/>
        </w:rPr>
        <w:t>Modalità di</w:t>
      </w:r>
      <w:r w:rsidRPr="005F601E">
        <w:rPr>
          <w:spacing w:val="-2"/>
          <w:sz w:val="16"/>
          <w:szCs w:val="16"/>
        </w:rPr>
        <w:t xml:space="preserve"> </w:t>
      </w:r>
      <w:r w:rsidRPr="005F601E">
        <w:rPr>
          <w:sz w:val="16"/>
          <w:szCs w:val="16"/>
        </w:rPr>
        <w:t>trattamento</w:t>
      </w:r>
    </w:p>
    <w:p w:rsidR="005F601E" w:rsidRPr="005F601E" w:rsidRDefault="005F601E" w:rsidP="005F601E">
      <w:pPr>
        <w:pStyle w:val="Corpodeltesto"/>
        <w:spacing w:line="156" w:lineRule="exact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>La raccolta ed il trattamento dei Suoi dati personali o che comunque riguardano la Sua persona, avranno luogo dopo il Suo consenso.</w:t>
      </w:r>
    </w:p>
    <w:p w:rsidR="005F601E" w:rsidRPr="005F601E" w:rsidRDefault="005F601E" w:rsidP="005F601E">
      <w:pPr>
        <w:pStyle w:val="Corpodeltesto"/>
        <w:ind w:left="458" w:right="622" w:hanging="41"/>
        <w:rPr>
          <w:sz w:val="16"/>
          <w:szCs w:val="16"/>
        </w:rPr>
      </w:pPr>
      <w:r w:rsidRPr="005F601E">
        <w:rPr>
          <w:sz w:val="16"/>
          <w:szCs w:val="16"/>
        </w:rPr>
        <w:t xml:space="preserve"> Il trattamento potrà avvenire anche con l'ausilio di mezzi cartacei, elettronici, informatici o via web per le operazioni indicate dall'art. 4 del Codice        e dell'art. 4 n. 2 del GDPR quali: registrazione, organizzazione, consultazione, elaborazione, utilizzo, comunicazione,</w:t>
      </w:r>
      <w:r w:rsidRPr="005F601E">
        <w:rPr>
          <w:spacing w:val="-18"/>
          <w:sz w:val="16"/>
          <w:szCs w:val="16"/>
        </w:rPr>
        <w:t xml:space="preserve"> </w:t>
      </w:r>
      <w:r w:rsidRPr="005F601E">
        <w:rPr>
          <w:sz w:val="16"/>
          <w:szCs w:val="16"/>
        </w:rPr>
        <w:t>cancellazione.</w:t>
      </w:r>
    </w:p>
    <w:p w:rsidR="005F601E" w:rsidRPr="005F601E" w:rsidRDefault="005F601E" w:rsidP="005F601E">
      <w:pPr>
        <w:pStyle w:val="Titolo31"/>
        <w:numPr>
          <w:ilvl w:val="0"/>
          <w:numId w:val="6"/>
        </w:numPr>
        <w:tabs>
          <w:tab w:val="left" w:pos="459"/>
        </w:tabs>
        <w:spacing w:before="3"/>
        <w:rPr>
          <w:sz w:val="16"/>
          <w:szCs w:val="16"/>
        </w:rPr>
      </w:pPr>
      <w:r w:rsidRPr="005F601E">
        <w:rPr>
          <w:sz w:val="16"/>
          <w:szCs w:val="16"/>
        </w:rPr>
        <w:t>Finalità del</w:t>
      </w:r>
      <w:r w:rsidRPr="005F601E">
        <w:rPr>
          <w:spacing w:val="-2"/>
          <w:sz w:val="16"/>
          <w:szCs w:val="16"/>
        </w:rPr>
        <w:t xml:space="preserve"> </w:t>
      </w:r>
      <w:r w:rsidRPr="005F601E">
        <w:rPr>
          <w:sz w:val="16"/>
          <w:szCs w:val="16"/>
        </w:rPr>
        <w:t>trattamento</w:t>
      </w:r>
    </w:p>
    <w:p w:rsidR="005F601E" w:rsidRPr="005F601E" w:rsidRDefault="005F601E" w:rsidP="005F601E">
      <w:pPr>
        <w:pStyle w:val="Corpodeltesto"/>
        <w:spacing w:line="156" w:lineRule="exact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>il trattamento, a seguito del Suo consenso, è finalizzato alla corretta e completa esecuzione del rapporto associativo. I Suoi dati saranno :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3"/>
        </w:tabs>
        <w:ind w:hanging="95"/>
        <w:rPr>
          <w:sz w:val="16"/>
          <w:szCs w:val="16"/>
        </w:rPr>
      </w:pPr>
      <w:r w:rsidRPr="005F601E">
        <w:rPr>
          <w:sz w:val="16"/>
          <w:szCs w:val="16"/>
        </w:rPr>
        <w:t>trattati al fine di adempiere agli obblighi previsti in ambito fiscale e</w:t>
      </w:r>
      <w:r w:rsidRPr="005F601E">
        <w:rPr>
          <w:spacing w:val="3"/>
          <w:sz w:val="16"/>
          <w:szCs w:val="16"/>
        </w:rPr>
        <w:t xml:space="preserve"> </w:t>
      </w:r>
      <w:r w:rsidRPr="005F601E">
        <w:rPr>
          <w:sz w:val="16"/>
          <w:szCs w:val="16"/>
        </w:rPr>
        <w:t>contabile;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3"/>
        </w:tabs>
        <w:spacing w:before="1"/>
        <w:ind w:hanging="95"/>
        <w:rPr>
          <w:sz w:val="16"/>
          <w:szCs w:val="16"/>
        </w:rPr>
      </w:pPr>
      <w:r w:rsidRPr="005F601E">
        <w:rPr>
          <w:sz w:val="16"/>
          <w:szCs w:val="16"/>
        </w:rPr>
        <w:t>trasmessi a collaboratori, consulenti o società che potrebbe essere necessario coinvolgere nello svolgimento del</w:t>
      </w:r>
      <w:r w:rsidRPr="005F601E">
        <w:rPr>
          <w:spacing w:val="-16"/>
          <w:sz w:val="16"/>
          <w:szCs w:val="16"/>
        </w:rPr>
        <w:t xml:space="preserve"> </w:t>
      </w:r>
      <w:r w:rsidRPr="005F601E">
        <w:rPr>
          <w:sz w:val="16"/>
          <w:szCs w:val="16"/>
        </w:rPr>
        <w:t>rapporto;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3"/>
        </w:tabs>
        <w:ind w:hanging="95"/>
        <w:rPr>
          <w:sz w:val="16"/>
          <w:szCs w:val="16"/>
        </w:rPr>
      </w:pPr>
      <w:r w:rsidRPr="005F601E">
        <w:rPr>
          <w:sz w:val="16"/>
          <w:szCs w:val="16"/>
        </w:rPr>
        <w:t>gestiti al fine di adempiere gli obblighi incombenti sul Titolare e previsti dalla normativa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vigente.</w:t>
      </w:r>
    </w:p>
    <w:p w:rsidR="005F601E" w:rsidRPr="005F601E" w:rsidRDefault="005F601E" w:rsidP="005F601E">
      <w:pPr>
        <w:pStyle w:val="Titolo31"/>
        <w:numPr>
          <w:ilvl w:val="0"/>
          <w:numId w:val="6"/>
        </w:numPr>
        <w:tabs>
          <w:tab w:val="left" w:pos="459"/>
        </w:tabs>
        <w:spacing w:before="4"/>
        <w:rPr>
          <w:sz w:val="16"/>
          <w:szCs w:val="16"/>
        </w:rPr>
      </w:pPr>
      <w:r w:rsidRPr="005F601E">
        <w:rPr>
          <w:sz w:val="16"/>
          <w:szCs w:val="16"/>
        </w:rPr>
        <w:t>Comunicazione dei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dati</w:t>
      </w:r>
    </w:p>
    <w:p w:rsidR="005F601E" w:rsidRPr="005F601E" w:rsidRDefault="005F601E" w:rsidP="005F601E">
      <w:pPr>
        <w:pStyle w:val="Corpodeltesto"/>
        <w:spacing w:line="156" w:lineRule="exact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>i dati da Lei forniti verranno da noi trattati per le finalità indicate del trattamento e per le finalità istituzionali conseguenti il tesseramento.</w:t>
      </w:r>
    </w:p>
    <w:p w:rsidR="005F601E" w:rsidRPr="005F601E" w:rsidRDefault="005F601E" w:rsidP="005F601E">
      <w:pPr>
        <w:pStyle w:val="Corpodeltesto"/>
        <w:spacing w:line="168" w:lineRule="exact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>I Suoi dati personali potranno essere comunicati a: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3"/>
        </w:tabs>
        <w:ind w:hanging="95"/>
        <w:rPr>
          <w:sz w:val="16"/>
          <w:szCs w:val="16"/>
        </w:rPr>
      </w:pPr>
      <w:r w:rsidRPr="005F601E">
        <w:rPr>
          <w:sz w:val="16"/>
          <w:szCs w:val="16"/>
        </w:rPr>
        <w:t>consulenti e/o commercialisti e/o legali che eroghino prestazioni funzionali ai fini sopra</w:t>
      </w:r>
      <w:r w:rsidRPr="005F601E">
        <w:rPr>
          <w:spacing w:val="-7"/>
          <w:sz w:val="16"/>
          <w:szCs w:val="16"/>
        </w:rPr>
        <w:t xml:space="preserve"> </w:t>
      </w:r>
      <w:r w:rsidRPr="005F601E">
        <w:rPr>
          <w:sz w:val="16"/>
          <w:szCs w:val="16"/>
        </w:rPr>
        <w:t>indicati;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3"/>
        </w:tabs>
        <w:spacing w:before="2"/>
        <w:ind w:hanging="95"/>
        <w:rPr>
          <w:sz w:val="16"/>
          <w:szCs w:val="16"/>
        </w:rPr>
      </w:pPr>
      <w:r w:rsidRPr="005F601E">
        <w:rPr>
          <w:sz w:val="16"/>
          <w:szCs w:val="16"/>
        </w:rPr>
        <w:t>soggetti che elaborano i dati, in esecuzione di specifici obblighi di</w:t>
      </w:r>
      <w:r w:rsidRPr="005F601E">
        <w:rPr>
          <w:spacing w:val="-7"/>
          <w:sz w:val="16"/>
          <w:szCs w:val="16"/>
        </w:rPr>
        <w:t xml:space="preserve"> </w:t>
      </w:r>
      <w:r w:rsidRPr="005F601E">
        <w:rPr>
          <w:sz w:val="16"/>
          <w:szCs w:val="16"/>
        </w:rPr>
        <w:t>legge;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3"/>
        </w:tabs>
        <w:ind w:hanging="95"/>
        <w:rPr>
          <w:sz w:val="16"/>
          <w:szCs w:val="16"/>
        </w:rPr>
      </w:pPr>
      <w:r w:rsidRPr="005F601E">
        <w:rPr>
          <w:sz w:val="16"/>
          <w:szCs w:val="16"/>
        </w:rPr>
        <w:t>autorità giudiziarie o amministrative, per l'adempimento degli obblighi di</w:t>
      </w:r>
      <w:r w:rsidRPr="005F601E">
        <w:rPr>
          <w:spacing w:val="-5"/>
          <w:sz w:val="16"/>
          <w:szCs w:val="16"/>
        </w:rPr>
        <w:t xml:space="preserve"> </w:t>
      </w:r>
      <w:r w:rsidRPr="005F601E">
        <w:rPr>
          <w:sz w:val="16"/>
          <w:szCs w:val="16"/>
        </w:rPr>
        <w:t>legge.</w:t>
      </w:r>
    </w:p>
    <w:p w:rsidR="005F601E" w:rsidRPr="005F601E" w:rsidRDefault="005F601E" w:rsidP="005F601E">
      <w:pPr>
        <w:pStyle w:val="Titolo31"/>
        <w:numPr>
          <w:ilvl w:val="0"/>
          <w:numId w:val="6"/>
        </w:numPr>
        <w:tabs>
          <w:tab w:val="left" w:pos="459"/>
        </w:tabs>
        <w:spacing w:before="4"/>
        <w:rPr>
          <w:sz w:val="16"/>
          <w:szCs w:val="16"/>
        </w:rPr>
      </w:pPr>
      <w:proofErr w:type="spellStart"/>
      <w:r w:rsidRPr="005F601E">
        <w:rPr>
          <w:sz w:val="16"/>
          <w:szCs w:val="16"/>
        </w:rPr>
        <w:t>Profilazione</w:t>
      </w:r>
      <w:proofErr w:type="spellEnd"/>
      <w:r w:rsidRPr="005F601E">
        <w:rPr>
          <w:sz w:val="16"/>
          <w:szCs w:val="16"/>
        </w:rPr>
        <w:t xml:space="preserve"> e diffusione dei</w:t>
      </w:r>
      <w:r w:rsidRPr="005F601E">
        <w:rPr>
          <w:spacing w:val="-7"/>
          <w:sz w:val="16"/>
          <w:szCs w:val="16"/>
        </w:rPr>
        <w:t xml:space="preserve"> </w:t>
      </w:r>
      <w:r w:rsidRPr="005F601E">
        <w:rPr>
          <w:sz w:val="16"/>
          <w:szCs w:val="16"/>
        </w:rPr>
        <w:t>dati</w:t>
      </w:r>
    </w:p>
    <w:p w:rsidR="005F601E" w:rsidRPr="005F601E" w:rsidRDefault="005F601E" w:rsidP="005F601E">
      <w:pPr>
        <w:pStyle w:val="Corpodeltesto"/>
        <w:spacing w:line="157" w:lineRule="exact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 xml:space="preserve">i Suoi dati personali non sono soggetti a diffusione né ad alcun processo decisionale interamente automatizzato, ivi compresa la </w:t>
      </w:r>
      <w:proofErr w:type="spellStart"/>
      <w:r w:rsidRPr="005F601E">
        <w:rPr>
          <w:sz w:val="16"/>
          <w:szCs w:val="16"/>
        </w:rPr>
        <w:t>profilazione</w:t>
      </w:r>
      <w:proofErr w:type="spellEnd"/>
      <w:r w:rsidRPr="005F601E">
        <w:rPr>
          <w:sz w:val="16"/>
          <w:szCs w:val="16"/>
        </w:rPr>
        <w:t>.</w:t>
      </w:r>
    </w:p>
    <w:p w:rsidR="005F601E" w:rsidRPr="005F601E" w:rsidRDefault="005F601E" w:rsidP="005F601E">
      <w:pPr>
        <w:pStyle w:val="Titolo31"/>
        <w:numPr>
          <w:ilvl w:val="0"/>
          <w:numId w:val="6"/>
        </w:numPr>
        <w:tabs>
          <w:tab w:val="left" w:pos="459"/>
        </w:tabs>
        <w:rPr>
          <w:sz w:val="16"/>
          <w:szCs w:val="16"/>
        </w:rPr>
      </w:pPr>
      <w:r w:rsidRPr="005F601E">
        <w:rPr>
          <w:sz w:val="16"/>
          <w:szCs w:val="16"/>
        </w:rPr>
        <w:t>Conseguenza della mancata comunicazione dei dati</w:t>
      </w:r>
      <w:r w:rsidRPr="005F601E">
        <w:rPr>
          <w:spacing w:val="-4"/>
          <w:sz w:val="16"/>
          <w:szCs w:val="16"/>
        </w:rPr>
        <w:t xml:space="preserve"> </w:t>
      </w:r>
      <w:r w:rsidRPr="005F601E">
        <w:rPr>
          <w:sz w:val="16"/>
          <w:szCs w:val="16"/>
        </w:rPr>
        <w:t>personali</w:t>
      </w:r>
    </w:p>
    <w:p w:rsidR="005F601E" w:rsidRPr="005F601E" w:rsidRDefault="005F601E" w:rsidP="005F601E">
      <w:pPr>
        <w:pStyle w:val="Corpodeltesto"/>
        <w:spacing w:line="156" w:lineRule="exact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>Il conferimento è necessario ed obbligatorio per le citate finalità ed il diniego comporterà l'impossibilità di aderire all'Associazione e dal</w:t>
      </w:r>
    </w:p>
    <w:p w:rsidR="005F601E" w:rsidRPr="005F601E" w:rsidRDefault="005F601E" w:rsidP="005F601E">
      <w:pPr>
        <w:pStyle w:val="Corpodeltesto"/>
        <w:spacing w:line="168" w:lineRule="exact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>tesseramento.</w:t>
      </w:r>
    </w:p>
    <w:p w:rsidR="005F601E" w:rsidRPr="005F601E" w:rsidRDefault="005F601E" w:rsidP="005F601E">
      <w:pPr>
        <w:pStyle w:val="Titolo31"/>
        <w:numPr>
          <w:ilvl w:val="0"/>
          <w:numId w:val="6"/>
        </w:numPr>
        <w:tabs>
          <w:tab w:val="left" w:pos="459"/>
        </w:tabs>
        <w:spacing w:before="4"/>
        <w:rPr>
          <w:sz w:val="16"/>
          <w:szCs w:val="16"/>
        </w:rPr>
      </w:pPr>
      <w:r w:rsidRPr="005F601E">
        <w:rPr>
          <w:sz w:val="16"/>
          <w:szCs w:val="16"/>
        </w:rPr>
        <w:t>Conservazione dei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dati</w:t>
      </w:r>
    </w:p>
    <w:p w:rsidR="005F601E" w:rsidRPr="005F601E" w:rsidRDefault="005F601E" w:rsidP="005F601E">
      <w:pPr>
        <w:pStyle w:val="Corpodeltesto"/>
        <w:spacing w:line="156" w:lineRule="exact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>i dati personali sono conservati, dal Titolare del trattamento, su supporto cartaceo e/o su server informatici. Gli stessi, oggetto di trattamento per le</w:t>
      </w:r>
    </w:p>
    <w:p w:rsidR="005F601E" w:rsidRPr="005F601E" w:rsidRDefault="005F601E" w:rsidP="005F601E">
      <w:pPr>
        <w:pStyle w:val="Corpodeltesto"/>
        <w:ind w:left="458" w:right="497"/>
        <w:rPr>
          <w:sz w:val="16"/>
          <w:szCs w:val="16"/>
        </w:rPr>
      </w:pPr>
      <w:r w:rsidRPr="005F601E">
        <w:rPr>
          <w:sz w:val="16"/>
          <w:szCs w:val="16"/>
        </w:rPr>
        <w:t>finalità sopra indicate, saranno conservati per tutto il periodo della durata del rapporto e, successivamente, per il tempo in cui il Titolare sia soggetto a obblighi di conservazione per finalità fiscali o per altre finalità previste da norme di legge o regolamento. Decorso tale termine, gli stessi saranno distrutti.</w:t>
      </w:r>
    </w:p>
    <w:p w:rsidR="005F601E" w:rsidRPr="005F601E" w:rsidRDefault="005F601E" w:rsidP="005F601E">
      <w:pPr>
        <w:pStyle w:val="Titolo31"/>
        <w:numPr>
          <w:ilvl w:val="0"/>
          <w:numId w:val="6"/>
        </w:numPr>
        <w:tabs>
          <w:tab w:val="left" w:pos="459"/>
        </w:tabs>
        <w:rPr>
          <w:sz w:val="16"/>
          <w:szCs w:val="16"/>
        </w:rPr>
      </w:pPr>
      <w:r w:rsidRPr="005F601E">
        <w:rPr>
          <w:sz w:val="16"/>
          <w:szCs w:val="16"/>
        </w:rPr>
        <w:t>Modalità di</w:t>
      </w:r>
      <w:r w:rsidRPr="005F601E">
        <w:rPr>
          <w:spacing w:val="-4"/>
          <w:sz w:val="16"/>
          <w:szCs w:val="16"/>
        </w:rPr>
        <w:t xml:space="preserve"> </w:t>
      </w:r>
      <w:r w:rsidRPr="005F601E">
        <w:rPr>
          <w:sz w:val="16"/>
          <w:szCs w:val="16"/>
        </w:rPr>
        <w:t>controllo</w:t>
      </w:r>
    </w:p>
    <w:p w:rsidR="005F601E" w:rsidRPr="005F601E" w:rsidRDefault="005F601E" w:rsidP="005F601E">
      <w:pPr>
        <w:pStyle w:val="Corpodeltesto"/>
        <w:spacing w:line="157" w:lineRule="exact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>Verranno posti in essere controlli di sicurezza funzionali in ambito informatico e web mediante: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3"/>
        </w:tabs>
        <w:spacing w:before="1"/>
        <w:ind w:hanging="95"/>
        <w:rPr>
          <w:sz w:val="16"/>
          <w:szCs w:val="16"/>
        </w:rPr>
      </w:pPr>
      <w:r w:rsidRPr="005F601E">
        <w:rPr>
          <w:sz w:val="16"/>
          <w:szCs w:val="16"/>
        </w:rPr>
        <w:t>controllo e tracciabilità degli accessi mediante ID e Password di livelli</w:t>
      </w:r>
      <w:r w:rsidRPr="005F601E">
        <w:rPr>
          <w:spacing w:val="-4"/>
          <w:sz w:val="16"/>
          <w:szCs w:val="16"/>
        </w:rPr>
        <w:t xml:space="preserve"> </w:t>
      </w:r>
      <w:r w:rsidRPr="005F601E">
        <w:rPr>
          <w:sz w:val="16"/>
          <w:szCs w:val="16"/>
        </w:rPr>
        <w:t>diversi;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3"/>
        </w:tabs>
        <w:ind w:hanging="95"/>
        <w:rPr>
          <w:sz w:val="16"/>
          <w:szCs w:val="16"/>
        </w:rPr>
      </w:pPr>
      <w:r w:rsidRPr="005F601E">
        <w:rPr>
          <w:sz w:val="16"/>
          <w:szCs w:val="16"/>
        </w:rPr>
        <w:t>codifica del Trattamento con individuazione e partizione dei</w:t>
      </w:r>
      <w:r w:rsidRPr="005F601E">
        <w:rPr>
          <w:spacing w:val="-5"/>
          <w:sz w:val="16"/>
          <w:szCs w:val="16"/>
        </w:rPr>
        <w:t xml:space="preserve"> </w:t>
      </w:r>
      <w:r w:rsidRPr="005F601E">
        <w:rPr>
          <w:sz w:val="16"/>
          <w:szCs w:val="16"/>
        </w:rPr>
        <w:t>processi;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8"/>
        </w:tabs>
        <w:spacing w:before="2"/>
        <w:ind w:left="557" w:hanging="95"/>
        <w:rPr>
          <w:sz w:val="16"/>
          <w:szCs w:val="16"/>
        </w:rPr>
      </w:pPr>
      <w:r w:rsidRPr="005F601E">
        <w:rPr>
          <w:sz w:val="16"/>
          <w:szCs w:val="16"/>
        </w:rPr>
        <w:t>sistema di protezione da</w:t>
      </w:r>
      <w:r w:rsidRPr="005F601E">
        <w:rPr>
          <w:spacing w:val="2"/>
          <w:sz w:val="16"/>
          <w:szCs w:val="16"/>
        </w:rPr>
        <w:t xml:space="preserve"> </w:t>
      </w:r>
      <w:proofErr w:type="spellStart"/>
      <w:r w:rsidRPr="005F601E">
        <w:rPr>
          <w:sz w:val="16"/>
          <w:szCs w:val="16"/>
        </w:rPr>
        <w:t>Malware</w:t>
      </w:r>
      <w:proofErr w:type="spellEnd"/>
      <w:r w:rsidRPr="005F601E">
        <w:rPr>
          <w:sz w:val="16"/>
          <w:szCs w:val="16"/>
        </w:rPr>
        <w:t>;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3"/>
        </w:tabs>
        <w:ind w:hanging="95"/>
        <w:rPr>
          <w:sz w:val="16"/>
          <w:szCs w:val="16"/>
        </w:rPr>
      </w:pPr>
      <w:r w:rsidRPr="005F601E">
        <w:rPr>
          <w:sz w:val="16"/>
          <w:szCs w:val="16"/>
        </w:rPr>
        <w:t>minimizzazione dei dati</w:t>
      </w:r>
      <w:r w:rsidRPr="005F601E">
        <w:rPr>
          <w:spacing w:val="1"/>
          <w:sz w:val="16"/>
          <w:szCs w:val="16"/>
        </w:rPr>
        <w:t xml:space="preserve"> </w:t>
      </w:r>
      <w:r w:rsidRPr="005F601E">
        <w:rPr>
          <w:sz w:val="16"/>
          <w:szCs w:val="16"/>
        </w:rPr>
        <w:t>trattati.</w:t>
      </w:r>
    </w:p>
    <w:p w:rsidR="005F601E" w:rsidRPr="005F601E" w:rsidRDefault="005F601E" w:rsidP="005F601E">
      <w:pPr>
        <w:pStyle w:val="Corpodeltesto"/>
        <w:spacing w:line="168" w:lineRule="exact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>Verranno predisposti controlli di sicurezza fisici mediante: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3"/>
        </w:tabs>
        <w:spacing w:before="2"/>
        <w:ind w:hanging="95"/>
        <w:rPr>
          <w:sz w:val="16"/>
          <w:szCs w:val="16"/>
        </w:rPr>
      </w:pPr>
      <w:r w:rsidRPr="005F601E">
        <w:rPr>
          <w:sz w:val="16"/>
          <w:szCs w:val="16"/>
        </w:rPr>
        <w:t>conservazione di supporti cartacei in luoghi protetti ed accessibili solo a personale</w:t>
      </w:r>
      <w:r w:rsidRPr="005F601E">
        <w:rPr>
          <w:spacing w:val="-5"/>
          <w:sz w:val="16"/>
          <w:szCs w:val="16"/>
        </w:rPr>
        <w:t xml:space="preserve"> </w:t>
      </w:r>
      <w:r w:rsidRPr="005F601E">
        <w:rPr>
          <w:sz w:val="16"/>
          <w:szCs w:val="16"/>
        </w:rPr>
        <w:t>incaricato;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3"/>
        </w:tabs>
        <w:ind w:hanging="95"/>
        <w:rPr>
          <w:sz w:val="16"/>
          <w:szCs w:val="16"/>
        </w:rPr>
      </w:pPr>
      <w:r w:rsidRPr="005F601E">
        <w:rPr>
          <w:sz w:val="16"/>
          <w:szCs w:val="16"/>
        </w:rPr>
        <w:t>conservazione dei supporti fisici del server in luogo protetto e Backup dei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dati;</w:t>
      </w:r>
    </w:p>
    <w:p w:rsidR="005F601E" w:rsidRPr="005F601E" w:rsidRDefault="005F601E" w:rsidP="005F601E">
      <w:pPr>
        <w:pStyle w:val="Paragrafoelenco"/>
        <w:numPr>
          <w:ilvl w:val="1"/>
          <w:numId w:val="6"/>
        </w:numPr>
        <w:tabs>
          <w:tab w:val="left" w:pos="553"/>
        </w:tabs>
        <w:spacing w:before="1"/>
        <w:ind w:hanging="95"/>
        <w:rPr>
          <w:sz w:val="16"/>
          <w:szCs w:val="16"/>
        </w:rPr>
      </w:pPr>
      <w:r w:rsidRPr="005F601E">
        <w:rPr>
          <w:sz w:val="16"/>
          <w:szCs w:val="16"/>
        </w:rPr>
        <w:t>stipula di contratti accurati in tema di trattamento dei dati</w:t>
      </w:r>
      <w:r w:rsidRPr="005F601E">
        <w:rPr>
          <w:spacing w:val="-2"/>
          <w:sz w:val="16"/>
          <w:szCs w:val="16"/>
        </w:rPr>
        <w:t xml:space="preserve"> </w:t>
      </w:r>
      <w:r w:rsidRPr="005F601E">
        <w:rPr>
          <w:sz w:val="16"/>
          <w:szCs w:val="16"/>
        </w:rPr>
        <w:t>personali.</w:t>
      </w:r>
    </w:p>
    <w:p w:rsidR="005F601E" w:rsidRPr="005F601E" w:rsidRDefault="005F601E" w:rsidP="005F601E">
      <w:pPr>
        <w:pStyle w:val="Corpodeltesto"/>
        <w:spacing w:line="168" w:lineRule="exact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>Verranno predisposti controlli organizzativi mediante specifica formazione del personale che abbia accesso ai dati personali.</w:t>
      </w:r>
    </w:p>
    <w:p w:rsidR="005F601E" w:rsidRPr="005F601E" w:rsidRDefault="005F601E" w:rsidP="005F601E">
      <w:pPr>
        <w:pStyle w:val="Titolo31"/>
        <w:numPr>
          <w:ilvl w:val="0"/>
          <w:numId w:val="6"/>
        </w:numPr>
        <w:tabs>
          <w:tab w:val="left" w:pos="459"/>
        </w:tabs>
        <w:rPr>
          <w:sz w:val="16"/>
          <w:szCs w:val="16"/>
        </w:rPr>
      </w:pPr>
      <w:r w:rsidRPr="005F601E">
        <w:rPr>
          <w:sz w:val="16"/>
          <w:szCs w:val="16"/>
        </w:rPr>
        <w:t>Diritti</w:t>
      </w:r>
      <w:r w:rsidRPr="005F601E">
        <w:rPr>
          <w:spacing w:val="-1"/>
          <w:sz w:val="16"/>
          <w:szCs w:val="16"/>
        </w:rPr>
        <w:t xml:space="preserve"> </w:t>
      </w:r>
      <w:r w:rsidRPr="005F601E">
        <w:rPr>
          <w:sz w:val="16"/>
          <w:szCs w:val="16"/>
        </w:rPr>
        <w:t>dell'interessato</w:t>
      </w:r>
    </w:p>
    <w:p w:rsidR="005F601E" w:rsidRPr="005F601E" w:rsidRDefault="005F601E" w:rsidP="005F601E">
      <w:pPr>
        <w:pStyle w:val="Corpodeltesto"/>
        <w:tabs>
          <w:tab w:val="left" w:pos="9378"/>
        </w:tabs>
        <w:spacing w:line="157" w:lineRule="exact"/>
        <w:ind w:left="458"/>
        <w:rPr>
          <w:sz w:val="16"/>
          <w:szCs w:val="16"/>
        </w:rPr>
      </w:pPr>
      <w:r w:rsidRPr="005F601E">
        <w:rPr>
          <w:sz w:val="16"/>
          <w:szCs w:val="16"/>
        </w:rPr>
        <w:t>Con specifica istanza, da inviare all'Associazione, Titolare del trattamento, tramite raccomandata o posta elettronica, si potrà ottenere</w:t>
      </w:r>
      <w:r w:rsidRPr="005F601E">
        <w:rPr>
          <w:spacing w:val="-4"/>
          <w:sz w:val="16"/>
          <w:szCs w:val="16"/>
        </w:rPr>
        <w:t xml:space="preserve"> </w:t>
      </w:r>
      <w:r w:rsidRPr="005F601E">
        <w:rPr>
          <w:sz w:val="16"/>
          <w:szCs w:val="16"/>
        </w:rPr>
        <w:t>senza ritardo</w:t>
      </w:r>
    </w:p>
    <w:p w:rsidR="005F601E" w:rsidRPr="005F601E" w:rsidRDefault="005F601E" w:rsidP="005F601E">
      <w:pPr>
        <w:pStyle w:val="Corpodeltesto"/>
        <w:spacing w:before="1"/>
        <w:ind w:left="458" w:right="294"/>
        <w:rPr>
          <w:sz w:val="16"/>
          <w:szCs w:val="16"/>
        </w:rPr>
      </w:pPr>
      <w:r w:rsidRPr="005F601E">
        <w:rPr>
          <w:sz w:val="16"/>
          <w:szCs w:val="16"/>
        </w:rPr>
        <w:t xml:space="preserve">la conferma dell'esistenza dei dati personali che la riguardano, la comunicazione in forma intelligibile dei medesimi e della loro origine. Inoltre l'associato ha il diritto di accesso ai dati, il diritto di chiederne la modifica, la rettifica o la distruzione. Altresì potrà completarli, aggiornarli o richiederne copia. Potrà inoltre, con le stesse modalità, revocare il consenso, opporsi al trattamento di tutti o parte dei dati, o chiederne l'invio a terzi da lei indicati. Potrà proporre reclami al Garante per la protezione dei dati personali ( </w:t>
      </w:r>
      <w:hyperlink r:id="rId9">
        <w:r w:rsidRPr="005F601E">
          <w:rPr>
            <w:sz w:val="16"/>
            <w:szCs w:val="16"/>
          </w:rPr>
          <w:t xml:space="preserve">www.garanteprivacy.it) </w:t>
        </w:r>
      </w:hyperlink>
      <w:r w:rsidRPr="005F601E">
        <w:rPr>
          <w:sz w:val="16"/>
          <w:szCs w:val="16"/>
        </w:rPr>
        <w:t>qualora ritenesse violati i suoi diritti.</w:t>
      </w:r>
    </w:p>
    <w:p w:rsidR="005F601E" w:rsidRPr="005F601E" w:rsidRDefault="005F601E" w:rsidP="005F601E">
      <w:pPr>
        <w:pStyle w:val="Corpodeltesto"/>
        <w:ind w:left="158" w:right="318"/>
        <w:jc w:val="both"/>
        <w:rPr>
          <w:sz w:val="16"/>
          <w:szCs w:val="16"/>
        </w:rPr>
      </w:pPr>
      <w:r w:rsidRPr="005F601E">
        <w:rPr>
          <w:sz w:val="16"/>
          <w:szCs w:val="16"/>
        </w:rPr>
        <w:t>La</w:t>
      </w:r>
      <w:r w:rsidRPr="005F601E">
        <w:rPr>
          <w:spacing w:val="-5"/>
          <w:sz w:val="16"/>
          <w:szCs w:val="16"/>
        </w:rPr>
        <w:t xml:space="preserve"> </w:t>
      </w:r>
      <w:r w:rsidRPr="005F601E">
        <w:rPr>
          <w:sz w:val="16"/>
          <w:szCs w:val="16"/>
        </w:rPr>
        <w:t>presente</w:t>
      </w:r>
      <w:r w:rsidRPr="005F601E">
        <w:rPr>
          <w:spacing w:val="-1"/>
          <w:sz w:val="16"/>
          <w:szCs w:val="16"/>
        </w:rPr>
        <w:t xml:space="preserve"> </w:t>
      </w:r>
      <w:r w:rsidRPr="005F601E">
        <w:rPr>
          <w:sz w:val="16"/>
          <w:szCs w:val="16"/>
        </w:rPr>
        <w:t>informativa</w:t>
      </w:r>
      <w:r w:rsidRPr="005F601E">
        <w:rPr>
          <w:spacing w:val="-4"/>
          <w:sz w:val="16"/>
          <w:szCs w:val="16"/>
        </w:rPr>
        <w:t xml:space="preserve"> </w:t>
      </w:r>
      <w:r w:rsidRPr="005F601E">
        <w:rPr>
          <w:sz w:val="16"/>
          <w:szCs w:val="16"/>
        </w:rPr>
        <w:t>ed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il</w:t>
      </w:r>
      <w:r w:rsidRPr="005F601E">
        <w:rPr>
          <w:spacing w:val="-4"/>
          <w:sz w:val="16"/>
          <w:szCs w:val="16"/>
        </w:rPr>
        <w:t xml:space="preserve"> </w:t>
      </w:r>
      <w:r w:rsidRPr="005F601E">
        <w:rPr>
          <w:sz w:val="16"/>
          <w:szCs w:val="16"/>
        </w:rPr>
        <w:t>consenso al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trattamento</w:t>
      </w:r>
      <w:r w:rsidRPr="005F601E">
        <w:rPr>
          <w:spacing w:val="-2"/>
          <w:sz w:val="16"/>
          <w:szCs w:val="16"/>
        </w:rPr>
        <w:t xml:space="preserve"> </w:t>
      </w:r>
      <w:r w:rsidRPr="005F601E">
        <w:rPr>
          <w:sz w:val="16"/>
          <w:szCs w:val="16"/>
        </w:rPr>
        <w:t>dei</w:t>
      </w:r>
      <w:r w:rsidRPr="005F601E">
        <w:rPr>
          <w:spacing w:val="-2"/>
          <w:sz w:val="16"/>
          <w:szCs w:val="16"/>
        </w:rPr>
        <w:t xml:space="preserve"> </w:t>
      </w:r>
      <w:r w:rsidRPr="005F601E">
        <w:rPr>
          <w:sz w:val="16"/>
          <w:szCs w:val="16"/>
        </w:rPr>
        <w:t>dati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personali</w:t>
      </w:r>
      <w:r w:rsidRPr="005F601E">
        <w:rPr>
          <w:spacing w:val="-4"/>
          <w:sz w:val="16"/>
          <w:szCs w:val="16"/>
        </w:rPr>
        <w:t xml:space="preserve"> </w:t>
      </w:r>
      <w:r w:rsidRPr="005F601E">
        <w:rPr>
          <w:sz w:val="16"/>
          <w:szCs w:val="16"/>
        </w:rPr>
        <w:t>si</w:t>
      </w:r>
      <w:r w:rsidRPr="005F601E">
        <w:rPr>
          <w:spacing w:val="-4"/>
          <w:sz w:val="16"/>
          <w:szCs w:val="16"/>
        </w:rPr>
        <w:t xml:space="preserve"> </w:t>
      </w:r>
      <w:r w:rsidRPr="005F601E">
        <w:rPr>
          <w:sz w:val="16"/>
          <w:szCs w:val="16"/>
        </w:rPr>
        <w:t>intendono</w:t>
      </w:r>
      <w:r w:rsidRPr="005F601E">
        <w:rPr>
          <w:spacing w:val="-2"/>
          <w:sz w:val="16"/>
          <w:szCs w:val="16"/>
        </w:rPr>
        <w:t xml:space="preserve"> </w:t>
      </w:r>
      <w:r w:rsidRPr="005F601E">
        <w:rPr>
          <w:sz w:val="16"/>
          <w:szCs w:val="16"/>
        </w:rPr>
        <w:t>riferite</w:t>
      </w:r>
      <w:r w:rsidRPr="005F601E">
        <w:rPr>
          <w:spacing w:val="-4"/>
          <w:sz w:val="16"/>
          <w:szCs w:val="16"/>
        </w:rPr>
        <w:t xml:space="preserve"> </w:t>
      </w:r>
      <w:r w:rsidRPr="005F601E">
        <w:rPr>
          <w:sz w:val="16"/>
          <w:szCs w:val="16"/>
        </w:rPr>
        <w:t>e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valide</w:t>
      </w:r>
      <w:r w:rsidRPr="005F601E">
        <w:rPr>
          <w:spacing w:val="-1"/>
          <w:sz w:val="16"/>
          <w:szCs w:val="16"/>
        </w:rPr>
        <w:t xml:space="preserve"> </w:t>
      </w:r>
      <w:r w:rsidRPr="005F601E">
        <w:rPr>
          <w:sz w:val="16"/>
          <w:szCs w:val="16"/>
        </w:rPr>
        <w:t>anche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per</w:t>
      </w:r>
      <w:r w:rsidRPr="005F601E">
        <w:rPr>
          <w:spacing w:val="-5"/>
          <w:sz w:val="16"/>
          <w:szCs w:val="16"/>
        </w:rPr>
        <w:t xml:space="preserve"> </w:t>
      </w:r>
      <w:r w:rsidRPr="005F601E">
        <w:rPr>
          <w:sz w:val="16"/>
          <w:szCs w:val="16"/>
        </w:rPr>
        <w:t>i</w:t>
      </w:r>
      <w:r w:rsidRPr="005F601E">
        <w:rPr>
          <w:spacing w:val="-2"/>
          <w:sz w:val="16"/>
          <w:szCs w:val="16"/>
        </w:rPr>
        <w:t xml:space="preserve"> </w:t>
      </w:r>
      <w:r w:rsidRPr="005F601E">
        <w:rPr>
          <w:sz w:val="16"/>
          <w:szCs w:val="16"/>
        </w:rPr>
        <w:t>dati conferiti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precedentemente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sia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alla</w:t>
      </w:r>
      <w:r w:rsidRPr="005F601E">
        <w:rPr>
          <w:spacing w:val="-3"/>
          <w:sz w:val="16"/>
          <w:szCs w:val="16"/>
        </w:rPr>
        <w:t xml:space="preserve"> </w:t>
      </w:r>
      <w:r w:rsidRPr="005F601E">
        <w:rPr>
          <w:sz w:val="16"/>
          <w:szCs w:val="16"/>
        </w:rPr>
        <w:t>data dell'eventuale sottoscrizione del presente documento, sia all'entrata in vigore del precedente</w:t>
      </w:r>
      <w:r w:rsidRPr="005F601E">
        <w:rPr>
          <w:spacing w:val="-10"/>
          <w:sz w:val="16"/>
          <w:szCs w:val="16"/>
        </w:rPr>
        <w:t xml:space="preserve"> </w:t>
      </w:r>
      <w:r w:rsidRPr="005F601E">
        <w:rPr>
          <w:sz w:val="16"/>
          <w:szCs w:val="16"/>
        </w:rPr>
        <w:t>Codice.</w:t>
      </w:r>
    </w:p>
    <w:p w:rsidR="005F601E" w:rsidRPr="005F601E" w:rsidRDefault="005F601E" w:rsidP="005F601E">
      <w:pPr>
        <w:pStyle w:val="Corpodeltesto"/>
        <w:spacing w:before="1"/>
        <w:rPr>
          <w:sz w:val="16"/>
          <w:szCs w:val="16"/>
        </w:rPr>
      </w:pPr>
    </w:p>
    <w:p w:rsidR="005F601E" w:rsidRPr="005F601E" w:rsidRDefault="005F601E" w:rsidP="005F601E">
      <w:pPr>
        <w:ind w:left="243" w:right="346"/>
        <w:jc w:val="center"/>
        <w:rPr>
          <w:b/>
          <w:sz w:val="16"/>
          <w:szCs w:val="16"/>
        </w:rPr>
      </w:pPr>
      <w:r w:rsidRPr="005F601E">
        <w:rPr>
          <w:b/>
          <w:sz w:val="16"/>
          <w:szCs w:val="16"/>
          <w:u w:val="single"/>
        </w:rPr>
        <w:t>CONSENSO AL TRATTAMENTO DEI DATI PERSONALI</w:t>
      </w:r>
    </w:p>
    <w:p w:rsidR="005F601E" w:rsidRPr="005F601E" w:rsidRDefault="005F601E" w:rsidP="005F601E">
      <w:pPr>
        <w:tabs>
          <w:tab w:val="left" w:pos="5761"/>
        </w:tabs>
        <w:spacing w:before="101"/>
        <w:ind w:left="172"/>
        <w:rPr>
          <w:sz w:val="16"/>
          <w:szCs w:val="16"/>
        </w:rPr>
      </w:pPr>
      <w:r w:rsidRPr="005F601E">
        <w:rPr>
          <w:sz w:val="16"/>
          <w:szCs w:val="16"/>
        </w:rPr>
        <w:t>Io</w:t>
      </w:r>
      <w:r w:rsidRPr="005F601E">
        <w:rPr>
          <w:spacing w:val="-4"/>
          <w:sz w:val="16"/>
          <w:szCs w:val="16"/>
        </w:rPr>
        <w:t xml:space="preserve"> </w:t>
      </w:r>
      <w:r w:rsidRPr="005F601E">
        <w:rPr>
          <w:sz w:val="16"/>
          <w:szCs w:val="16"/>
        </w:rPr>
        <w:t>sottoscritto/a,</w:t>
      </w:r>
      <w:r w:rsidRPr="005F601E">
        <w:rPr>
          <w:sz w:val="16"/>
          <w:szCs w:val="16"/>
          <w:u w:val="single"/>
        </w:rPr>
        <w:t xml:space="preserve"> </w:t>
      </w:r>
      <w:r w:rsidRPr="005F601E">
        <w:rPr>
          <w:sz w:val="16"/>
          <w:szCs w:val="16"/>
          <w:u w:val="single"/>
        </w:rPr>
        <w:tab/>
      </w:r>
      <w:r w:rsidRPr="005F601E">
        <w:rPr>
          <w:sz w:val="16"/>
          <w:szCs w:val="16"/>
        </w:rPr>
        <w:t>, nella qualità di interessato/a, letta la suddetta</w:t>
      </w:r>
      <w:r w:rsidRPr="005F601E">
        <w:rPr>
          <w:spacing w:val="-4"/>
          <w:sz w:val="16"/>
          <w:szCs w:val="16"/>
        </w:rPr>
        <w:t xml:space="preserve"> </w:t>
      </w:r>
      <w:r w:rsidRPr="005F601E">
        <w:rPr>
          <w:sz w:val="16"/>
          <w:szCs w:val="16"/>
        </w:rPr>
        <w:t>informativa</w:t>
      </w:r>
    </w:p>
    <w:p w:rsidR="005F601E" w:rsidRPr="005F601E" w:rsidRDefault="005F601E" w:rsidP="005F601E">
      <w:pPr>
        <w:spacing w:before="1" w:line="191" w:lineRule="exact"/>
        <w:ind w:left="172"/>
        <w:rPr>
          <w:sz w:val="16"/>
          <w:szCs w:val="16"/>
        </w:rPr>
      </w:pPr>
      <w:r w:rsidRPr="005F601E">
        <w:rPr>
          <w:sz w:val="16"/>
          <w:szCs w:val="16"/>
        </w:rPr>
        <w:t>resa ai sensi dell’art. 13 GDPR,</w:t>
      </w:r>
    </w:p>
    <w:p w:rsidR="005F601E" w:rsidRPr="005F601E" w:rsidRDefault="005F601E" w:rsidP="005F601E">
      <w:pPr>
        <w:spacing w:before="1"/>
        <w:ind w:left="243" w:right="340"/>
        <w:jc w:val="center"/>
        <w:rPr>
          <w:b/>
          <w:sz w:val="16"/>
          <w:szCs w:val="16"/>
        </w:rPr>
      </w:pPr>
      <w:r w:rsidRPr="005F601E">
        <w:rPr>
          <w:b/>
          <w:sz w:val="16"/>
          <w:szCs w:val="16"/>
        </w:rPr>
        <w:t>autorizzo/do il consenso</w:t>
      </w:r>
    </w:p>
    <w:p w:rsidR="005F601E" w:rsidRPr="005F601E" w:rsidRDefault="008D02A2" w:rsidP="005F601E">
      <w:pPr>
        <w:spacing w:before="122"/>
        <w:ind w:left="602" w:right="226"/>
        <w:rPr>
          <w:b/>
          <w:sz w:val="16"/>
          <w:szCs w:val="16"/>
        </w:rPr>
      </w:pPr>
      <w:r w:rsidRPr="008D02A2">
        <w:rPr>
          <w:sz w:val="16"/>
          <w:szCs w:val="16"/>
          <w:lang w:eastAsia="en-US"/>
        </w:rPr>
        <w:pict>
          <v:rect id="_x0000_s1027" style="position:absolute;left:0;text-align:left;margin-left:51.9pt;margin-top:6.7pt;width:5.05pt;height:10.1pt;z-index:251661312;mso-position-horizontal-relative:page" filled="f" strokeweight=".35mm">
            <w10:wrap anchorx="page"/>
          </v:rect>
        </w:pict>
      </w:r>
      <w:r w:rsidR="005F601E" w:rsidRPr="005F601E">
        <w:rPr>
          <w:sz w:val="16"/>
          <w:szCs w:val="16"/>
        </w:rPr>
        <w:t>al trattamento dei miei dati personali, da svolgersi in conformità a quanto indicato nell</w:t>
      </w:r>
      <w:r w:rsidR="005F601E" w:rsidRPr="005F601E">
        <w:rPr>
          <w:rFonts w:ascii="Arial" w:hAnsi="Arial"/>
          <w:sz w:val="16"/>
          <w:szCs w:val="16"/>
        </w:rPr>
        <w:t xml:space="preserve">a suddetta informativa e nel rispetto delle </w:t>
      </w:r>
      <w:r w:rsidR="005F601E" w:rsidRPr="005F601E">
        <w:rPr>
          <w:sz w:val="16"/>
          <w:szCs w:val="16"/>
        </w:rPr>
        <w:t xml:space="preserve">disposizioni      del GDPR e del D.L. n. 196/03 </w:t>
      </w:r>
      <w:r w:rsidR="005F601E" w:rsidRPr="005F601E">
        <w:rPr>
          <w:b/>
          <w:sz w:val="16"/>
          <w:szCs w:val="16"/>
        </w:rPr>
        <w:t>(*)</w:t>
      </w:r>
    </w:p>
    <w:p w:rsidR="005F601E" w:rsidRPr="005F601E" w:rsidRDefault="008D02A2" w:rsidP="005F601E">
      <w:pPr>
        <w:pStyle w:val="Corpodeltesto"/>
        <w:spacing w:before="121"/>
        <w:ind w:left="758" w:right="226"/>
        <w:rPr>
          <w:b/>
          <w:sz w:val="16"/>
          <w:szCs w:val="16"/>
        </w:rPr>
      </w:pPr>
      <w:r w:rsidRPr="008D02A2">
        <w:rPr>
          <w:sz w:val="16"/>
          <w:szCs w:val="16"/>
          <w:lang w:eastAsia="en-US"/>
        </w:rPr>
        <w:pict>
          <v:rect id="_x0000_s1026" style="position:absolute;left:0;text-align:left;margin-left:51.9pt;margin-top:6.6pt;width:5.05pt;height:10.1pt;z-index:251660288;mso-position-horizontal-relative:page" filled="f" strokeweight=".35mm">
            <w10:wrap anchorx="page"/>
          </v:rect>
        </w:pict>
      </w:r>
      <w:r w:rsidR="005F601E" w:rsidRPr="005F601E">
        <w:rPr>
          <w:sz w:val="16"/>
          <w:szCs w:val="16"/>
        </w:rPr>
        <w:t xml:space="preserve">alla diffusione del mio nome e cognome, della mia immagine o di video che mi riprendono nel sito istituzionale, nei social network (es. pagina </w:t>
      </w:r>
      <w:proofErr w:type="spellStart"/>
      <w:r w:rsidR="005F601E" w:rsidRPr="005F601E">
        <w:rPr>
          <w:sz w:val="16"/>
          <w:szCs w:val="16"/>
        </w:rPr>
        <w:t>Facebook</w:t>
      </w:r>
      <w:proofErr w:type="spellEnd"/>
      <w:r w:rsidR="005F601E" w:rsidRPr="005F601E">
        <w:rPr>
          <w:sz w:val="16"/>
          <w:szCs w:val="16"/>
        </w:rPr>
        <w:t>/</w:t>
      </w:r>
      <w:proofErr w:type="spellStart"/>
      <w:r w:rsidR="005F601E" w:rsidRPr="005F601E">
        <w:rPr>
          <w:sz w:val="16"/>
          <w:szCs w:val="16"/>
        </w:rPr>
        <w:t>Instagram</w:t>
      </w:r>
      <w:proofErr w:type="spellEnd"/>
      <w:r w:rsidR="005F601E" w:rsidRPr="005F601E">
        <w:rPr>
          <w:sz w:val="16"/>
          <w:szCs w:val="16"/>
        </w:rPr>
        <w:t>/</w:t>
      </w:r>
      <w:proofErr w:type="spellStart"/>
      <w:r w:rsidR="005F601E" w:rsidRPr="005F601E">
        <w:rPr>
          <w:sz w:val="16"/>
          <w:szCs w:val="16"/>
        </w:rPr>
        <w:t>Youtube</w:t>
      </w:r>
      <w:proofErr w:type="spellEnd"/>
      <w:r w:rsidR="005F601E" w:rsidRPr="005F601E">
        <w:rPr>
          <w:sz w:val="16"/>
          <w:szCs w:val="16"/>
        </w:rPr>
        <w:t xml:space="preserve">) e sul materiale informativo cartaceo dell’Associazione, per soli fini di descrizione e promozione dell’attività istituzionale, nel rispetto delle disposizioni del GDPR e del D. L. n. 196/03 e delle autorizzazioni/indicazioni della Commissione UE e del Garante per la Protezione dei Dati Personali </w:t>
      </w:r>
      <w:r w:rsidR="005F601E" w:rsidRPr="005F601E">
        <w:rPr>
          <w:b/>
          <w:sz w:val="16"/>
          <w:szCs w:val="16"/>
        </w:rPr>
        <w:t>(**)</w:t>
      </w:r>
    </w:p>
    <w:p w:rsidR="005F601E" w:rsidRPr="005F601E" w:rsidRDefault="005F601E" w:rsidP="005F601E">
      <w:pPr>
        <w:rPr>
          <w:sz w:val="16"/>
          <w:szCs w:val="16"/>
        </w:rPr>
        <w:sectPr w:rsidR="005F601E" w:rsidRPr="005F601E">
          <w:pgSz w:w="11910" w:h="16840"/>
          <w:pgMar w:top="700" w:right="860" w:bottom="280" w:left="960" w:header="720" w:footer="720" w:gutter="0"/>
          <w:cols w:space="720"/>
        </w:sectPr>
      </w:pPr>
    </w:p>
    <w:p w:rsidR="005F601E" w:rsidRDefault="005F601E" w:rsidP="005F601E">
      <w:pPr>
        <w:spacing w:before="96"/>
        <w:ind w:left="172"/>
        <w:rPr>
          <w:rFonts w:ascii="Arial" w:hAnsi="Arial"/>
          <w:sz w:val="16"/>
          <w:szCs w:val="16"/>
        </w:rPr>
      </w:pPr>
      <w:r w:rsidRPr="005F601E">
        <w:rPr>
          <w:rFonts w:ascii="Arial" w:hAnsi="Arial"/>
          <w:sz w:val="16"/>
          <w:szCs w:val="16"/>
        </w:rPr>
        <w:lastRenderedPageBreak/>
        <w:t>Crema, lì ….............................</w:t>
      </w:r>
    </w:p>
    <w:p w:rsidR="00CF1C68" w:rsidRDefault="00CF1C68" w:rsidP="005F601E">
      <w:pPr>
        <w:spacing w:before="96"/>
        <w:ind w:left="172"/>
        <w:rPr>
          <w:rFonts w:ascii="Arial" w:hAnsi="Arial"/>
          <w:sz w:val="16"/>
          <w:szCs w:val="16"/>
        </w:rPr>
      </w:pPr>
    </w:p>
    <w:p w:rsidR="00CF1C68" w:rsidRDefault="00CF1C68" w:rsidP="005F601E">
      <w:pPr>
        <w:spacing w:before="96"/>
        <w:ind w:left="172"/>
        <w:rPr>
          <w:rFonts w:ascii="Arial" w:hAnsi="Arial"/>
          <w:sz w:val="16"/>
          <w:szCs w:val="16"/>
        </w:rPr>
      </w:pPr>
    </w:p>
    <w:p w:rsidR="00CF1C68" w:rsidRPr="005F601E" w:rsidRDefault="00CF1C68" w:rsidP="00CF1C68">
      <w:pPr>
        <w:pStyle w:val="Corpodeltesto"/>
        <w:spacing w:before="94"/>
        <w:ind w:right="344"/>
        <w:rPr>
          <w:sz w:val="16"/>
          <w:szCs w:val="16"/>
        </w:rPr>
      </w:pPr>
      <w:r w:rsidRPr="005F601E">
        <w:rPr>
          <w:sz w:val="16"/>
          <w:szCs w:val="16"/>
        </w:rPr>
        <w:lastRenderedPageBreak/>
        <w:t>L’Interessato</w:t>
      </w:r>
    </w:p>
    <w:p w:rsidR="00CF1C68" w:rsidRPr="00B3306A" w:rsidRDefault="00CF1C68" w:rsidP="00CF1C68">
      <w:pPr>
        <w:ind w:right="818"/>
        <w:rPr>
          <w:b/>
          <w:sz w:val="12"/>
        </w:rPr>
        <w:sectPr w:rsidR="00CF1C68" w:rsidRPr="00B3306A">
          <w:type w:val="continuous"/>
          <w:pgSz w:w="11910" w:h="16840"/>
          <w:pgMar w:top="780" w:right="860" w:bottom="280" w:left="960" w:header="720" w:footer="720" w:gutter="0"/>
          <w:cols w:num="2" w:space="720" w:equalWidth="0">
            <w:col w:w="2357" w:space="4626"/>
            <w:col w:w="3107"/>
          </w:cols>
        </w:sectPr>
      </w:pPr>
      <w:r w:rsidRPr="005F601E">
        <w:rPr>
          <w:sz w:val="16"/>
          <w:szCs w:val="16"/>
        </w:rPr>
        <w:t>...........................</w:t>
      </w:r>
      <w:r>
        <w:rPr>
          <w:sz w:val="16"/>
          <w:szCs w:val="16"/>
        </w:rPr>
        <w:t>......................</w:t>
      </w:r>
    </w:p>
    <w:p w:rsidR="00CF1C68" w:rsidRPr="005F601E" w:rsidRDefault="00CF1C68" w:rsidP="005F601E">
      <w:pPr>
        <w:spacing w:before="96"/>
        <w:ind w:left="172"/>
        <w:rPr>
          <w:rFonts w:ascii="Arial" w:hAnsi="Arial"/>
          <w:sz w:val="16"/>
          <w:szCs w:val="16"/>
        </w:rPr>
      </w:pPr>
    </w:p>
    <w:p w:rsidR="005F601E" w:rsidRDefault="005F601E" w:rsidP="005F601E">
      <w:pPr>
        <w:pStyle w:val="Corpodeltesto"/>
        <w:rPr>
          <w:sz w:val="16"/>
          <w:szCs w:val="16"/>
        </w:rPr>
      </w:pPr>
    </w:p>
    <w:p w:rsidR="005F601E" w:rsidRDefault="005F601E" w:rsidP="005F601E">
      <w:pPr>
        <w:pStyle w:val="Corpodeltesto"/>
        <w:rPr>
          <w:sz w:val="16"/>
          <w:szCs w:val="16"/>
        </w:rPr>
      </w:pPr>
    </w:p>
    <w:p w:rsidR="00B3306A" w:rsidRDefault="00B3306A" w:rsidP="00B3306A">
      <w:pPr>
        <w:ind w:right="818"/>
        <w:rPr>
          <w:b/>
          <w:sz w:val="12"/>
        </w:rPr>
        <w:sectPr w:rsidR="00B3306A">
          <w:type w:val="continuous"/>
          <w:pgSz w:w="11910" w:h="16840"/>
          <w:pgMar w:top="780" w:right="860" w:bottom="280" w:left="960" w:header="720" w:footer="720" w:gutter="0"/>
          <w:cols w:num="2" w:space="720" w:equalWidth="0">
            <w:col w:w="2357" w:space="4626"/>
            <w:col w:w="3107"/>
          </w:cols>
        </w:sectPr>
      </w:pPr>
    </w:p>
    <w:p w:rsidR="005F601E" w:rsidRDefault="005F601E" w:rsidP="00B3306A">
      <w:pPr>
        <w:ind w:right="818"/>
        <w:rPr>
          <w:sz w:val="12"/>
        </w:rPr>
      </w:pPr>
      <w:r>
        <w:rPr>
          <w:b/>
          <w:sz w:val="12"/>
        </w:rPr>
        <w:lastRenderedPageBreak/>
        <w:t xml:space="preserve">(*) </w:t>
      </w:r>
      <w:r>
        <w:rPr>
          <w:sz w:val="12"/>
        </w:rPr>
        <w:t xml:space="preserve">Il consenso al trattamento è </w:t>
      </w:r>
      <w:r w:rsidR="00B3306A">
        <w:rPr>
          <w:sz w:val="12"/>
        </w:rPr>
        <w:t xml:space="preserve">indispensabile ai fini del </w:t>
      </w:r>
      <w:r>
        <w:rPr>
          <w:sz w:val="12"/>
        </w:rPr>
        <w:t xml:space="preserve">perseguimento delle finalità </w:t>
      </w:r>
      <w:r w:rsidR="00B3306A">
        <w:rPr>
          <w:sz w:val="12"/>
        </w:rPr>
        <w:t>associative e quindi la mancat</w:t>
      </w:r>
      <w:r>
        <w:rPr>
          <w:sz w:val="12"/>
        </w:rPr>
        <w:t>a</w:t>
      </w:r>
      <w:r w:rsidR="00B3306A">
        <w:rPr>
          <w:sz w:val="12"/>
        </w:rPr>
        <w:t xml:space="preserve"> a</w:t>
      </w:r>
      <w:r>
        <w:rPr>
          <w:sz w:val="12"/>
        </w:rPr>
        <w:t>utorizzazione comporta l’impossibilità di perfeziona</w:t>
      </w:r>
      <w:r w:rsidR="00B3306A">
        <w:rPr>
          <w:sz w:val="12"/>
        </w:rPr>
        <w:t xml:space="preserve">re l’adesione </w:t>
      </w:r>
      <w:r>
        <w:rPr>
          <w:sz w:val="12"/>
        </w:rPr>
        <w:t>mantenimento della qualifica di socio</w:t>
      </w:r>
    </w:p>
    <w:p w:rsidR="00B3306A" w:rsidRPr="00CF1C68" w:rsidRDefault="005F601E" w:rsidP="00CF1C68">
      <w:pPr>
        <w:spacing w:before="1"/>
        <w:rPr>
          <w:sz w:val="12"/>
        </w:rPr>
        <w:sectPr w:rsidR="00B3306A" w:rsidRPr="00CF1C68" w:rsidSect="00B3306A">
          <w:type w:val="continuous"/>
          <w:pgSz w:w="11910" w:h="16840"/>
          <w:pgMar w:top="780" w:right="860" w:bottom="280" w:left="960" w:header="720" w:footer="720" w:gutter="0"/>
          <w:cols w:space="4626"/>
        </w:sectPr>
      </w:pPr>
      <w:r>
        <w:rPr>
          <w:b/>
          <w:sz w:val="12"/>
        </w:rPr>
        <w:t xml:space="preserve">(**) </w:t>
      </w:r>
      <w:r>
        <w:rPr>
          <w:sz w:val="12"/>
        </w:rPr>
        <w:t>Il consenso al trattamento è facoltativ</w:t>
      </w:r>
      <w:r w:rsidR="00AF11BE">
        <w:rPr>
          <w:sz w:val="12"/>
        </w:rPr>
        <w:t>i</w:t>
      </w:r>
    </w:p>
    <w:p w:rsidR="003E034A" w:rsidRPr="00CF1C68" w:rsidRDefault="003E034A" w:rsidP="00AF11BE">
      <w:pPr>
        <w:pStyle w:val="Corpodeltesto"/>
        <w:rPr>
          <w:rFonts w:ascii="Arial"/>
          <w:sz w:val="16"/>
          <w:szCs w:val="16"/>
        </w:rPr>
      </w:pPr>
    </w:p>
    <w:sectPr w:rsidR="003E034A" w:rsidRPr="00CF1C68" w:rsidSect="00EB3A04">
      <w:pgSz w:w="11907" w:h="16839" w:code="9"/>
      <w:pgMar w:top="238" w:right="851" w:bottom="3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"/>
      <w:lvlJc w:val="left"/>
      <w:pPr>
        <w:tabs>
          <w:tab w:val="num" w:pos="555"/>
        </w:tabs>
        <w:ind w:left="555" w:hanging="435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"/>
      <w:lvlJc w:val="left"/>
      <w:pPr>
        <w:tabs>
          <w:tab w:val="num" w:pos="555"/>
        </w:tabs>
        <w:ind w:left="555" w:hanging="435"/>
      </w:pPr>
      <w:rPr>
        <w:rFonts w:ascii="Symbol" w:hAnsi="Symbol" w:cs="Symbol"/>
      </w:rPr>
    </w:lvl>
  </w:abstractNum>
  <w:abstractNum w:abstractNumId="4">
    <w:nsid w:val="017E77DE"/>
    <w:multiLevelType w:val="hybridMultilevel"/>
    <w:tmpl w:val="04FEFD32"/>
    <w:lvl w:ilvl="0" w:tplc="1124CD68">
      <w:numFmt w:val="bullet"/>
      <w:lvlText w:val="➢"/>
      <w:lvlJc w:val="left"/>
      <w:pPr>
        <w:ind w:left="458" w:hanging="301"/>
      </w:pPr>
      <w:rPr>
        <w:rFonts w:ascii="Noto Sans Symbols" w:eastAsia="Noto Sans Symbols" w:hAnsi="Noto Sans Symbols" w:cs="Noto Sans Symbols" w:hint="default"/>
        <w:w w:val="94"/>
        <w:sz w:val="18"/>
        <w:szCs w:val="18"/>
        <w:lang w:val="it-IT" w:eastAsia="en-US" w:bidi="ar-SA"/>
      </w:rPr>
    </w:lvl>
    <w:lvl w:ilvl="1" w:tplc="CAF6F47C">
      <w:numFmt w:val="bullet"/>
      <w:lvlText w:val="-"/>
      <w:lvlJc w:val="left"/>
      <w:pPr>
        <w:ind w:left="552" w:hanging="94"/>
      </w:pPr>
      <w:rPr>
        <w:rFonts w:ascii="Tahoma" w:eastAsia="Tahoma" w:hAnsi="Tahoma" w:cs="Tahoma" w:hint="default"/>
        <w:w w:val="99"/>
        <w:sz w:val="14"/>
        <w:szCs w:val="14"/>
        <w:lang w:val="it-IT" w:eastAsia="en-US" w:bidi="ar-SA"/>
      </w:rPr>
    </w:lvl>
    <w:lvl w:ilvl="2" w:tplc="E9CE0FFE">
      <w:numFmt w:val="bullet"/>
      <w:lvlText w:val="•"/>
      <w:lvlJc w:val="left"/>
      <w:pPr>
        <w:ind w:left="1618" w:hanging="94"/>
      </w:pPr>
      <w:rPr>
        <w:rFonts w:hint="default"/>
        <w:lang w:val="it-IT" w:eastAsia="en-US" w:bidi="ar-SA"/>
      </w:rPr>
    </w:lvl>
    <w:lvl w:ilvl="3" w:tplc="ED3CC842">
      <w:numFmt w:val="bullet"/>
      <w:lvlText w:val="•"/>
      <w:lvlJc w:val="left"/>
      <w:pPr>
        <w:ind w:left="2676" w:hanging="94"/>
      </w:pPr>
      <w:rPr>
        <w:rFonts w:hint="default"/>
        <w:lang w:val="it-IT" w:eastAsia="en-US" w:bidi="ar-SA"/>
      </w:rPr>
    </w:lvl>
    <w:lvl w:ilvl="4" w:tplc="1CAC3A92">
      <w:numFmt w:val="bullet"/>
      <w:lvlText w:val="•"/>
      <w:lvlJc w:val="left"/>
      <w:pPr>
        <w:ind w:left="3735" w:hanging="94"/>
      </w:pPr>
      <w:rPr>
        <w:rFonts w:hint="default"/>
        <w:lang w:val="it-IT" w:eastAsia="en-US" w:bidi="ar-SA"/>
      </w:rPr>
    </w:lvl>
    <w:lvl w:ilvl="5" w:tplc="549A1C36">
      <w:numFmt w:val="bullet"/>
      <w:lvlText w:val="•"/>
      <w:lvlJc w:val="left"/>
      <w:pPr>
        <w:ind w:left="4793" w:hanging="94"/>
      </w:pPr>
      <w:rPr>
        <w:rFonts w:hint="default"/>
        <w:lang w:val="it-IT" w:eastAsia="en-US" w:bidi="ar-SA"/>
      </w:rPr>
    </w:lvl>
    <w:lvl w:ilvl="6" w:tplc="BE30AFDA">
      <w:numFmt w:val="bullet"/>
      <w:lvlText w:val="•"/>
      <w:lvlJc w:val="left"/>
      <w:pPr>
        <w:ind w:left="5852" w:hanging="94"/>
      </w:pPr>
      <w:rPr>
        <w:rFonts w:hint="default"/>
        <w:lang w:val="it-IT" w:eastAsia="en-US" w:bidi="ar-SA"/>
      </w:rPr>
    </w:lvl>
    <w:lvl w:ilvl="7" w:tplc="C0DE7598">
      <w:numFmt w:val="bullet"/>
      <w:lvlText w:val="•"/>
      <w:lvlJc w:val="left"/>
      <w:pPr>
        <w:ind w:left="6910" w:hanging="94"/>
      </w:pPr>
      <w:rPr>
        <w:rFonts w:hint="default"/>
        <w:lang w:val="it-IT" w:eastAsia="en-US" w:bidi="ar-SA"/>
      </w:rPr>
    </w:lvl>
    <w:lvl w:ilvl="8" w:tplc="CF8E20FA">
      <w:numFmt w:val="bullet"/>
      <w:lvlText w:val="•"/>
      <w:lvlJc w:val="left"/>
      <w:pPr>
        <w:ind w:left="7969" w:hanging="94"/>
      </w:pPr>
      <w:rPr>
        <w:rFonts w:hint="default"/>
        <w:lang w:val="it-IT" w:eastAsia="en-US" w:bidi="ar-SA"/>
      </w:rPr>
    </w:lvl>
  </w:abstractNum>
  <w:abstractNum w:abstractNumId="5">
    <w:nsid w:val="474151BB"/>
    <w:multiLevelType w:val="hybridMultilevel"/>
    <w:tmpl w:val="AC3E6170"/>
    <w:lvl w:ilvl="0" w:tplc="00226C14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5D1922"/>
    <w:rsid w:val="000205CF"/>
    <w:rsid w:val="00033795"/>
    <w:rsid w:val="00060225"/>
    <w:rsid w:val="00072104"/>
    <w:rsid w:val="000766A2"/>
    <w:rsid w:val="000B3226"/>
    <w:rsid w:val="000D62CD"/>
    <w:rsid w:val="000F3A6D"/>
    <w:rsid w:val="001029D2"/>
    <w:rsid w:val="00151E5D"/>
    <w:rsid w:val="001528DF"/>
    <w:rsid w:val="001922A0"/>
    <w:rsid w:val="001A124C"/>
    <w:rsid w:val="001B097B"/>
    <w:rsid w:val="001B1346"/>
    <w:rsid w:val="001B2857"/>
    <w:rsid w:val="001F0472"/>
    <w:rsid w:val="001F7A64"/>
    <w:rsid w:val="002105D4"/>
    <w:rsid w:val="0022185D"/>
    <w:rsid w:val="00275FAD"/>
    <w:rsid w:val="00276B38"/>
    <w:rsid w:val="00286D00"/>
    <w:rsid w:val="002D5643"/>
    <w:rsid w:val="002E6E1B"/>
    <w:rsid w:val="00312CF0"/>
    <w:rsid w:val="00322D18"/>
    <w:rsid w:val="003345E5"/>
    <w:rsid w:val="00335EBC"/>
    <w:rsid w:val="00342183"/>
    <w:rsid w:val="00346FB6"/>
    <w:rsid w:val="00350C7E"/>
    <w:rsid w:val="003D59F9"/>
    <w:rsid w:val="003E034A"/>
    <w:rsid w:val="003E0BBC"/>
    <w:rsid w:val="003F4704"/>
    <w:rsid w:val="003F5E7D"/>
    <w:rsid w:val="00411645"/>
    <w:rsid w:val="0047175B"/>
    <w:rsid w:val="00482004"/>
    <w:rsid w:val="004A6163"/>
    <w:rsid w:val="004B28DC"/>
    <w:rsid w:val="004C1F62"/>
    <w:rsid w:val="004D2AF6"/>
    <w:rsid w:val="004D481E"/>
    <w:rsid w:val="004F521D"/>
    <w:rsid w:val="00501B66"/>
    <w:rsid w:val="005047F2"/>
    <w:rsid w:val="0052674C"/>
    <w:rsid w:val="005343C8"/>
    <w:rsid w:val="00570CBA"/>
    <w:rsid w:val="0058744A"/>
    <w:rsid w:val="005A3939"/>
    <w:rsid w:val="005C03EA"/>
    <w:rsid w:val="005D1922"/>
    <w:rsid w:val="005D3D18"/>
    <w:rsid w:val="005F601E"/>
    <w:rsid w:val="00641387"/>
    <w:rsid w:val="006D2896"/>
    <w:rsid w:val="006D40FC"/>
    <w:rsid w:val="006F3BF6"/>
    <w:rsid w:val="007A06EE"/>
    <w:rsid w:val="007A7C39"/>
    <w:rsid w:val="007D1273"/>
    <w:rsid w:val="007F6AD8"/>
    <w:rsid w:val="008129E7"/>
    <w:rsid w:val="00873B1A"/>
    <w:rsid w:val="00874CDD"/>
    <w:rsid w:val="0089358D"/>
    <w:rsid w:val="008D02A2"/>
    <w:rsid w:val="00903CC0"/>
    <w:rsid w:val="00910DFC"/>
    <w:rsid w:val="00923E2A"/>
    <w:rsid w:val="0092417F"/>
    <w:rsid w:val="0093026D"/>
    <w:rsid w:val="009341AD"/>
    <w:rsid w:val="00953187"/>
    <w:rsid w:val="009647B9"/>
    <w:rsid w:val="00997839"/>
    <w:rsid w:val="009A0148"/>
    <w:rsid w:val="009B6944"/>
    <w:rsid w:val="009C1068"/>
    <w:rsid w:val="00A3292C"/>
    <w:rsid w:val="00A64FC6"/>
    <w:rsid w:val="00AD556F"/>
    <w:rsid w:val="00AF11BE"/>
    <w:rsid w:val="00B07AF5"/>
    <w:rsid w:val="00B3306A"/>
    <w:rsid w:val="00B56142"/>
    <w:rsid w:val="00B742E9"/>
    <w:rsid w:val="00B7442C"/>
    <w:rsid w:val="00B8733C"/>
    <w:rsid w:val="00B94EB5"/>
    <w:rsid w:val="00BA6153"/>
    <w:rsid w:val="00BE0876"/>
    <w:rsid w:val="00BF2305"/>
    <w:rsid w:val="00BF5A89"/>
    <w:rsid w:val="00C41A37"/>
    <w:rsid w:val="00C565CF"/>
    <w:rsid w:val="00C73CC2"/>
    <w:rsid w:val="00CB537F"/>
    <w:rsid w:val="00CD5DC7"/>
    <w:rsid w:val="00CF1C68"/>
    <w:rsid w:val="00CF5AF2"/>
    <w:rsid w:val="00CF6881"/>
    <w:rsid w:val="00D12C52"/>
    <w:rsid w:val="00D13E23"/>
    <w:rsid w:val="00D246B0"/>
    <w:rsid w:val="00D4429C"/>
    <w:rsid w:val="00D53B6F"/>
    <w:rsid w:val="00D5448B"/>
    <w:rsid w:val="00D61EAC"/>
    <w:rsid w:val="00D64972"/>
    <w:rsid w:val="00D67A23"/>
    <w:rsid w:val="00D73E13"/>
    <w:rsid w:val="00DA4640"/>
    <w:rsid w:val="00DB4916"/>
    <w:rsid w:val="00DC1832"/>
    <w:rsid w:val="00DF6DA6"/>
    <w:rsid w:val="00E12B5C"/>
    <w:rsid w:val="00E20393"/>
    <w:rsid w:val="00E44106"/>
    <w:rsid w:val="00E47D11"/>
    <w:rsid w:val="00E527F7"/>
    <w:rsid w:val="00E7405B"/>
    <w:rsid w:val="00E878E5"/>
    <w:rsid w:val="00E87EA7"/>
    <w:rsid w:val="00EB09CA"/>
    <w:rsid w:val="00EB3A04"/>
    <w:rsid w:val="00EE273C"/>
    <w:rsid w:val="00EF1554"/>
    <w:rsid w:val="00F27D67"/>
    <w:rsid w:val="00F65774"/>
    <w:rsid w:val="00F67906"/>
    <w:rsid w:val="00F77180"/>
    <w:rsid w:val="00F94C04"/>
    <w:rsid w:val="00FA306A"/>
    <w:rsid w:val="00FC521B"/>
    <w:rsid w:val="00FD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81E"/>
    <w:pPr>
      <w:suppressAutoHyphens/>
    </w:pPr>
    <w:rPr>
      <w:color w:val="000000"/>
      <w:lang w:eastAsia="zh-CN"/>
    </w:rPr>
  </w:style>
  <w:style w:type="paragraph" w:styleId="Titolo1">
    <w:name w:val="heading 1"/>
    <w:basedOn w:val="Normale"/>
    <w:next w:val="Normale"/>
    <w:qFormat/>
    <w:rsid w:val="004D481E"/>
    <w:pPr>
      <w:keepNext/>
      <w:numPr>
        <w:numId w:val="1"/>
      </w:numPr>
      <w:tabs>
        <w:tab w:val="left" w:pos="1296"/>
        <w:tab w:val="left" w:pos="3456"/>
      </w:tabs>
      <w:spacing w:line="360" w:lineRule="auto"/>
      <w:outlineLvl w:val="0"/>
    </w:pPr>
    <w:rPr>
      <w:spacing w:val="2"/>
      <w:sz w:val="24"/>
      <w:szCs w:val="24"/>
    </w:rPr>
  </w:style>
  <w:style w:type="paragraph" w:styleId="Titolo2">
    <w:name w:val="heading 2"/>
    <w:basedOn w:val="Normale"/>
    <w:next w:val="Normale"/>
    <w:qFormat/>
    <w:rsid w:val="004D481E"/>
    <w:pPr>
      <w:keepNext/>
      <w:numPr>
        <w:ilvl w:val="1"/>
        <w:numId w:val="1"/>
      </w:numPr>
      <w:outlineLvl w:val="1"/>
    </w:pPr>
    <w:rPr>
      <w:spacing w:val="2"/>
      <w:sz w:val="28"/>
      <w:szCs w:val="28"/>
    </w:rPr>
  </w:style>
  <w:style w:type="paragraph" w:styleId="Titolo3">
    <w:name w:val="heading 3"/>
    <w:basedOn w:val="Normale"/>
    <w:next w:val="Normale"/>
    <w:qFormat/>
    <w:rsid w:val="004D481E"/>
    <w:pPr>
      <w:keepNext/>
      <w:numPr>
        <w:ilvl w:val="2"/>
        <w:numId w:val="1"/>
      </w:numPr>
      <w:jc w:val="center"/>
      <w:outlineLvl w:val="2"/>
    </w:pPr>
    <w:rPr>
      <w:b/>
      <w:bCs/>
      <w:spacing w:val="2"/>
      <w:sz w:val="32"/>
      <w:szCs w:val="32"/>
    </w:rPr>
  </w:style>
  <w:style w:type="paragraph" w:styleId="Titolo4">
    <w:name w:val="heading 4"/>
    <w:basedOn w:val="Normale"/>
    <w:next w:val="Normale"/>
    <w:qFormat/>
    <w:rsid w:val="004D481E"/>
    <w:pPr>
      <w:keepNext/>
      <w:numPr>
        <w:ilvl w:val="3"/>
        <w:numId w:val="1"/>
      </w:numPr>
      <w:spacing w:line="360" w:lineRule="auto"/>
      <w:ind w:left="120" w:firstLine="0"/>
      <w:jc w:val="center"/>
      <w:outlineLvl w:val="3"/>
    </w:pPr>
    <w:rPr>
      <w:rFonts w:ascii="Arial" w:hAnsi="Arial" w:cs="Arial"/>
      <w:spacing w:val="2"/>
      <w:sz w:val="24"/>
      <w:szCs w:val="24"/>
    </w:rPr>
  </w:style>
  <w:style w:type="paragraph" w:styleId="Titolo5">
    <w:name w:val="heading 5"/>
    <w:basedOn w:val="Normale"/>
    <w:next w:val="Normale"/>
    <w:qFormat/>
    <w:rsid w:val="004D481E"/>
    <w:pPr>
      <w:keepNext/>
      <w:widowControl w:val="0"/>
      <w:numPr>
        <w:ilvl w:val="4"/>
        <w:numId w:val="1"/>
      </w:numPr>
      <w:tabs>
        <w:tab w:val="cente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9" w:line="220" w:lineRule="exact"/>
      <w:jc w:val="center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qFormat/>
    <w:rsid w:val="004D481E"/>
    <w:pPr>
      <w:keepNext/>
      <w:widowControl w:val="0"/>
      <w:numPr>
        <w:ilvl w:val="5"/>
        <w:numId w:val="1"/>
      </w:numPr>
      <w:tabs>
        <w:tab w:val="cente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9" w:line="220" w:lineRule="exact"/>
      <w:jc w:val="center"/>
      <w:outlineLvl w:val="5"/>
    </w:pPr>
    <w:rPr>
      <w:b/>
      <w:bCs/>
      <w:color w:val="0000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4D481E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D481E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4D481E"/>
    <w:rPr>
      <w:rFonts w:ascii="Symbol" w:eastAsia="Times New Roman" w:hAnsi="Symbol" w:cs="Symbol"/>
    </w:rPr>
  </w:style>
  <w:style w:type="character" w:customStyle="1" w:styleId="Absatz-Standardschriftart">
    <w:name w:val="Absatz-Standardschriftart"/>
    <w:rsid w:val="004D481E"/>
  </w:style>
  <w:style w:type="character" w:customStyle="1" w:styleId="WW-Absatz-Standardschriftart">
    <w:name w:val="WW-Absatz-Standardschriftart"/>
    <w:rsid w:val="004D481E"/>
  </w:style>
  <w:style w:type="character" w:customStyle="1" w:styleId="WW-Absatz-Standardschriftart1">
    <w:name w:val="WW-Absatz-Standardschriftart1"/>
    <w:rsid w:val="004D481E"/>
  </w:style>
  <w:style w:type="character" w:customStyle="1" w:styleId="WW-Absatz-Standardschriftart11">
    <w:name w:val="WW-Absatz-Standardschriftart11"/>
    <w:rsid w:val="004D481E"/>
  </w:style>
  <w:style w:type="character" w:customStyle="1" w:styleId="WW-Absatz-Standardschriftart111">
    <w:name w:val="WW-Absatz-Standardschriftart111"/>
    <w:rsid w:val="004D481E"/>
  </w:style>
  <w:style w:type="character" w:customStyle="1" w:styleId="WW-Absatz-Standardschriftart1111">
    <w:name w:val="WW-Absatz-Standardschriftart1111"/>
    <w:rsid w:val="004D481E"/>
  </w:style>
  <w:style w:type="character" w:customStyle="1" w:styleId="WW-Absatz-Standardschriftart11111">
    <w:name w:val="WW-Absatz-Standardschriftart11111"/>
    <w:rsid w:val="004D481E"/>
  </w:style>
  <w:style w:type="character" w:customStyle="1" w:styleId="WW-Absatz-Standardschriftart111111">
    <w:name w:val="WW-Absatz-Standardschriftart111111"/>
    <w:rsid w:val="004D481E"/>
  </w:style>
  <w:style w:type="character" w:customStyle="1" w:styleId="WW-Absatz-Standardschriftart1111111">
    <w:name w:val="WW-Absatz-Standardschriftart1111111"/>
    <w:rsid w:val="004D481E"/>
  </w:style>
  <w:style w:type="character" w:customStyle="1" w:styleId="WW-Absatz-Standardschriftart11111111">
    <w:name w:val="WW-Absatz-Standardschriftart11111111"/>
    <w:rsid w:val="004D481E"/>
  </w:style>
  <w:style w:type="character" w:customStyle="1" w:styleId="WW-Absatz-Standardschriftart111111111">
    <w:name w:val="WW-Absatz-Standardschriftart111111111"/>
    <w:rsid w:val="004D481E"/>
  </w:style>
  <w:style w:type="character" w:customStyle="1" w:styleId="WW-Absatz-Standardschriftart1111111111">
    <w:name w:val="WW-Absatz-Standardschriftart1111111111"/>
    <w:rsid w:val="004D481E"/>
  </w:style>
  <w:style w:type="character" w:customStyle="1" w:styleId="WW-Absatz-Standardschriftart11111111111">
    <w:name w:val="WW-Absatz-Standardschriftart11111111111"/>
    <w:rsid w:val="004D481E"/>
  </w:style>
  <w:style w:type="character" w:customStyle="1" w:styleId="WW-Absatz-Standardschriftart111111111111">
    <w:name w:val="WW-Absatz-Standardschriftart111111111111"/>
    <w:rsid w:val="004D481E"/>
  </w:style>
  <w:style w:type="character" w:customStyle="1" w:styleId="WW-Absatz-Standardschriftart1111111111111">
    <w:name w:val="WW-Absatz-Standardschriftart1111111111111"/>
    <w:rsid w:val="004D481E"/>
  </w:style>
  <w:style w:type="character" w:customStyle="1" w:styleId="WW-Absatz-Standardschriftart11111111111111">
    <w:name w:val="WW-Absatz-Standardschriftart11111111111111"/>
    <w:rsid w:val="004D481E"/>
  </w:style>
  <w:style w:type="character" w:customStyle="1" w:styleId="WW-Absatz-Standardschriftart111111111111111">
    <w:name w:val="WW-Absatz-Standardschriftart111111111111111"/>
    <w:rsid w:val="004D481E"/>
  </w:style>
  <w:style w:type="character" w:customStyle="1" w:styleId="WW-Absatz-Standardschriftart1111111111111111">
    <w:name w:val="WW-Absatz-Standardschriftart1111111111111111"/>
    <w:rsid w:val="004D481E"/>
  </w:style>
  <w:style w:type="character" w:customStyle="1" w:styleId="WW-Absatz-Standardschriftart11111111111111111">
    <w:name w:val="WW-Absatz-Standardschriftart11111111111111111"/>
    <w:rsid w:val="004D481E"/>
  </w:style>
  <w:style w:type="character" w:customStyle="1" w:styleId="WW-Absatz-Standardschriftart111111111111111111">
    <w:name w:val="WW-Absatz-Standardschriftart111111111111111111"/>
    <w:rsid w:val="004D481E"/>
  </w:style>
  <w:style w:type="character" w:customStyle="1" w:styleId="WW8Num1z0">
    <w:name w:val="WW8Num1z0"/>
    <w:rsid w:val="004D481E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4D481E"/>
    <w:rPr>
      <w:rFonts w:ascii="Courier New" w:hAnsi="Courier New" w:cs="Courier New"/>
    </w:rPr>
  </w:style>
  <w:style w:type="character" w:customStyle="1" w:styleId="WW8Num1z2">
    <w:name w:val="WW8Num1z2"/>
    <w:rsid w:val="004D481E"/>
    <w:rPr>
      <w:rFonts w:ascii="Wingdings" w:hAnsi="Wingdings" w:cs="Times New Roman"/>
    </w:rPr>
  </w:style>
  <w:style w:type="character" w:customStyle="1" w:styleId="WW8Num1z3">
    <w:name w:val="WW8Num1z3"/>
    <w:rsid w:val="004D481E"/>
    <w:rPr>
      <w:rFonts w:ascii="Symbol" w:hAnsi="Symbol" w:cs="Times New Roman"/>
    </w:rPr>
  </w:style>
  <w:style w:type="character" w:customStyle="1" w:styleId="WW8Num2z1">
    <w:name w:val="WW8Num2z1"/>
    <w:rsid w:val="004D481E"/>
    <w:rPr>
      <w:rFonts w:ascii="Courier New" w:hAnsi="Courier New" w:cs="Courier New"/>
    </w:rPr>
  </w:style>
  <w:style w:type="character" w:customStyle="1" w:styleId="WW8Num2z2">
    <w:name w:val="WW8Num2z2"/>
    <w:rsid w:val="004D481E"/>
    <w:rPr>
      <w:rFonts w:ascii="Wingdings" w:hAnsi="Wingdings" w:cs="Times New Roman"/>
    </w:rPr>
  </w:style>
  <w:style w:type="character" w:customStyle="1" w:styleId="WW8Num2z3">
    <w:name w:val="WW8Num2z3"/>
    <w:rsid w:val="004D481E"/>
    <w:rPr>
      <w:rFonts w:ascii="Symbol" w:hAnsi="Symbol" w:cs="Times New Roman"/>
    </w:rPr>
  </w:style>
  <w:style w:type="character" w:customStyle="1" w:styleId="WW8Num3z1">
    <w:name w:val="WW8Num3z1"/>
    <w:rsid w:val="004D481E"/>
    <w:rPr>
      <w:rFonts w:ascii="Courier New" w:hAnsi="Courier New" w:cs="Courier New"/>
    </w:rPr>
  </w:style>
  <w:style w:type="character" w:customStyle="1" w:styleId="WW8Num3z2">
    <w:name w:val="WW8Num3z2"/>
    <w:rsid w:val="004D481E"/>
    <w:rPr>
      <w:rFonts w:ascii="Wingdings" w:hAnsi="Wingdings" w:cs="Times New Roman"/>
    </w:rPr>
  </w:style>
  <w:style w:type="character" w:customStyle="1" w:styleId="WW8Num3z3">
    <w:name w:val="WW8Num3z3"/>
    <w:rsid w:val="004D481E"/>
    <w:rPr>
      <w:rFonts w:ascii="Symbol" w:hAnsi="Symbol" w:cs="Times New Roman"/>
    </w:rPr>
  </w:style>
  <w:style w:type="character" w:customStyle="1" w:styleId="WW8Num4z1">
    <w:name w:val="WW8Num4z1"/>
    <w:rsid w:val="004D481E"/>
    <w:rPr>
      <w:rFonts w:ascii="Courier New" w:hAnsi="Courier New" w:cs="Courier New"/>
    </w:rPr>
  </w:style>
  <w:style w:type="character" w:customStyle="1" w:styleId="WW8Num4z2">
    <w:name w:val="WW8Num4z2"/>
    <w:rsid w:val="004D481E"/>
    <w:rPr>
      <w:rFonts w:ascii="Wingdings" w:hAnsi="Wingdings" w:cs="Times New Roman"/>
    </w:rPr>
  </w:style>
  <w:style w:type="character" w:customStyle="1" w:styleId="WW8Num4z3">
    <w:name w:val="WW8Num4z3"/>
    <w:rsid w:val="004D481E"/>
    <w:rPr>
      <w:rFonts w:ascii="Symbol" w:hAnsi="Symbol" w:cs="Times New Roman"/>
    </w:rPr>
  </w:style>
  <w:style w:type="character" w:customStyle="1" w:styleId="WW8Num5z0">
    <w:name w:val="WW8Num5z0"/>
    <w:rsid w:val="004D481E"/>
    <w:rPr>
      <w:rFonts w:ascii="Symbol" w:hAnsi="Symbol" w:cs="Times New Roman"/>
    </w:rPr>
  </w:style>
  <w:style w:type="character" w:customStyle="1" w:styleId="WW8Num5z1">
    <w:name w:val="WW8Num5z1"/>
    <w:rsid w:val="004D481E"/>
    <w:rPr>
      <w:rFonts w:ascii="Times New Roman" w:eastAsia="Times New Roman" w:hAnsi="Times New Roman" w:cs="Times New Roman"/>
      <w:b w:val="0"/>
    </w:rPr>
  </w:style>
  <w:style w:type="character" w:customStyle="1" w:styleId="WW8Num5z2">
    <w:name w:val="WW8Num5z2"/>
    <w:rsid w:val="004D481E"/>
    <w:rPr>
      <w:rFonts w:ascii="Wingdings" w:hAnsi="Wingdings" w:cs="Times New Roman"/>
    </w:rPr>
  </w:style>
  <w:style w:type="character" w:customStyle="1" w:styleId="WW8Num5z4">
    <w:name w:val="WW8Num5z4"/>
    <w:rsid w:val="004D481E"/>
    <w:rPr>
      <w:rFonts w:ascii="Courier New" w:hAnsi="Courier New" w:cs="Courier New"/>
    </w:rPr>
  </w:style>
  <w:style w:type="character" w:customStyle="1" w:styleId="WW8Num6z0">
    <w:name w:val="WW8Num6z0"/>
    <w:rsid w:val="004D481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D481E"/>
    <w:rPr>
      <w:rFonts w:ascii="Courier New" w:hAnsi="Courier New" w:cs="Courier New"/>
    </w:rPr>
  </w:style>
  <w:style w:type="character" w:customStyle="1" w:styleId="WW8Num6z2">
    <w:name w:val="WW8Num6z2"/>
    <w:rsid w:val="004D481E"/>
    <w:rPr>
      <w:rFonts w:ascii="Wingdings" w:hAnsi="Wingdings" w:cs="Times New Roman"/>
    </w:rPr>
  </w:style>
  <w:style w:type="character" w:customStyle="1" w:styleId="WW8Num6z3">
    <w:name w:val="WW8Num6z3"/>
    <w:rsid w:val="004D481E"/>
    <w:rPr>
      <w:rFonts w:ascii="Symbol" w:hAnsi="Symbol" w:cs="Times New Roman"/>
    </w:rPr>
  </w:style>
  <w:style w:type="character" w:customStyle="1" w:styleId="WW8Num7z0">
    <w:name w:val="WW8Num7z0"/>
    <w:rsid w:val="004D481E"/>
    <w:rPr>
      <w:b w:val="0"/>
    </w:rPr>
  </w:style>
  <w:style w:type="character" w:customStyle="1" w:styleId="WW8Num8z1">
    <w:name w:val="WW8Num8z1"/>
    <w:rsid w:val="004D481E"/>
    <w:rPr>
      <w:rFonts w:ascii="Symbol" w:hAnsi="Symbol" w:cs="Times New Roman"/>
    </w:rPr>
  </w:style>
  <w:style w:type="character" w:customStyle="1" w:styleId="WW8Num9z0">
    <w:name w:val="WW8Num9z0"/>
    <w:rsid w:val="004D481E"/>
    <w:rPr>
      <w:rFonts w:ascii="Symbol" w:eastAsia="Times New Roman" w:hAnsi="Symbol" w:cs="Symbol"/>
    </w:rPr>
  </w:style>
  <w:style w:type="character" w:customStyle="1" w:styleId="WW8Num10z0">
    <w:name w:val="WW8Num10z0"/>
    <w:rsid w:val="004D481E"/>
    <w:rPr>
      <w:rFonts w:ascii="Symbol" w:eastAsia="Times New Roman" w:hAnsi="Symbol" w:cs="Symbol"/>
      <w:b/>
      <w:sz w:val="20"/>
      <w:szCs w:val="20"/>
    </w:rPr>
  </w:style>
  <w:style w:type="character" w:customStyle="1" w:styleId="WW8Num10z1">
    <w:name w:val="WW8Num10z1"/>
    <w:rsid w:val="004D481E"/>
    <w:rPr>
      <w:rFonts w:ascii="Courier New" w:hAnsi="Courier New" w:cs="Courier New"/>
    </w:rPr>
  </w:style>
  <w:style w:type="character" w:customStyle="1" w:styleId="WW8Num10z2">
    <w:name w:val="WW8Num10z2"/>
    <w:rsid w:val="004D481E"/>
    <w:rPr>
      <w:rFonts w:ascii="Wingdings" w:hAnsi="Wingdings" w:cs="Times New Roman"/>
    </w:rPr>
  </w:style>
  <w:style w:type="character" w:customStyle="1" w:styleId="WW8Num10z3">
    <w:name w:val="WW8Num10z3"/>
    <w:rsid w:val="004D481E"/>
    <w:rPr>
      <w:rFonts w:ascii="Symbol" w:hAnsi="Symbol" w:cs="Times New Roman"/>
    </w:rPr>
  </w:style>
  <w:style w:type="character" w:customStyle="1" w:styleId="WW8Num12z0">
    <w:name w:val="WW8Num12z0"/>
    <w:rsid w:val="004D481E"/>
    <w:rPr>
      <w:rFonts w:ascii="Symbol" w:eastAsia="Times New Roman" w:hAnsi="Symbol" w:cs="Symbol"/>
    </w:rPr>
  </w:style>
  <w:style w:type="character" w:customStyle="1" w:styleId="WW8Num12z1">
    <w:name w:val="WW8Num12z1"/>
    <w:rsid w:val="004D481E"/>
    <w:rPr>
      <w:rFonts w:ascii="Courier New" w:hAnsi="Courier New" w:cs="Courier New"/>
    </w:rPr>
  </w:style>
  <w:style w:type="character" w:customStyle="1" w:styleId="WW8Num12z2">
    <w:name w:val="WW8Num12z2"/>
    <w:rsid w:val="004D481E"/>
    <w:rPr>
      <w:rFonts w:ascii="Wingdings" w:hAnsi="Wingdings" w:cs="Times New Roman"/>
    </w:rPr>
  </w:style>
  <w:style w:type="character" w:customStyle="1" w:styleId="WW8Num12z3">
    <w:name w:val="WW8Num12z3"/>
    <w:rsid w:val="004D481E"/>
    <w:rPr>
      <w:rFonts w:ascii="Symbol" w:hAnsi="Symbol" w:cs="Times New Roman"/>
    </w:rPr>
  </w:style>
  <w:style w:type="character" w:customStyle="1" w:styleId="WW8Num13z0">
    <w:name w:val="WW8Num13z0"/>
    <w:rsid w:val="004D481E"/>
    <w:rPr>
      <w:rFonts w:ascii="Symbol" w:eastAsia="Times New Roman" w:hAnsi="Symbol" w:cs="Symbol"/>
    </w:rPr>
  </w:style>
  <w:style w:type="character" w:customStyle="1" w:styleId="WW8Num13z1">
    <w:name w:val="WW8Num13z1"/>
    <w:rsid w:val="004D481E"/>
    <w:rPr>
      <w:rFonts w:ascii="Courier New" w:hAnsi="Courier New" w:cs="Courier New"/>
    </w:rPr>
  </w:style>
  <w:style w:type="character" w:customStyle="1" w:styleId="WW8Num13z2">
    <w:name w:val="WW8Num13z2"/>
    <w:rsid w:val="004D481E"/>
    <w:rPr>
      <w:rFonts w:ascii="Wingdings" w:hAnsi="Wingdings" w:cs="Times New Roman"/>
    </w:rPr>
  </w:style>
  <w:style w:type="character" w:customStyle="1" w:styleId="WW8Num13z3">
    <w:name w:val="WW8Num13z3"/>
    <w:rsid w:val="004D481E"/>
    <w:rPr>
      <w:rFonts w:ascii="Symbol" w:hAnsi="Symbol" w:cs="Times New Roman"/>
    </w:rPr>
  </w:style>
  <w:style w:type="character" w:customStyle="1" w:styleId="Caratterepredefinitoparagrafo">
    <w:name w:val="Carattere predefinito paragrafo"/>
    <w:rsid w:val="004D481E"/>
  </w:style>
  <w:style w:type="character" w:styleId="Collegamentoipertestuale">
    <w:name w:val="Hyperlink"/>
    <w:rsid w:val="004D481E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4D481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4D481E"/>
    <w:rPr>
      <w:sz w:val="24"/>
      <w:szCs w:val="24"/>
    </w:rPr>
  </w:style>
  <w:style w:type="paragraph" w:styleId="Elenco">
    <w:name w:val="List"/>
    <w:basedOn w:val="Corpodeltesto"/>
    <w:rsid w:val="004D481E"/>
    <w:rPr>
      <w:rFonts w:cs="Mangal"/>
    </w:rPr>
  </w:style>
  <w:style w:type="paragraph" w:styleId="Didascalia">
    <w:name w:val="caption"/>
    <w:basedOn w:val="Normale"/>
    <w:qFormat/>
    <w:rsid w:val="004D48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4D481E"/>
    <w:pPr>
      <w:suppressLineNumbers/>
    </w:pPr>
    <w:rPr>
      <w:rFonts w:cs="Mangal"/>
    </w:rPr>
  </w:style>
  <w:style w:type="paragraph" w:styleId="Intestazione">
    <w:name w:val="header"/>
    <w:basedOn w:val="Normale"/>
    <w:rsid w:val="004D481E"/>
    <w:pPr>
      <w:widowControl w:val="0"/>
      <w:tabs>
        <w:tab w:val="center" w:pos="4320"/>
        <w:tab w:val="right" w:pos="8640"/>
      </w:tabs>
      <w:overflowPunct w:val="0"/>
      <w:autoSpaceDE w:val="0"/>
      <w:textAlignment w:val="baseline"/>
    </w:pPr>
    <w:rPr>
      <w:color w:val="auto"/>
      <w:sz w:val="24"/>
      <w:szCs w:val="24"/>
      <w:lang w:val="en-US"/>
    </w:rPr>
  </w:style>
  <w:style w:type="paragraph" w:styleId="Pidipagina">
    <w:name w:val="footer"/>
    <w:basedOn w:val="Normale"/>
    <w:rsid w:val="004D481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4D481E"/>
    <w:pPr>
      <w:jc w:val="both"/>
    </w:pPr>
    <w:rPr>
      <w:rFonts w:ascii="Arial" w:hAnsi="Arial" w:cs="Arial"/>
      <w:b/>
      <w:bCs/>
      <w:spacing w:val="2"/>
      <w:sz w:val="24"/>
      <w:szCs w:val="24"/>
    </w:rPr>
  </w:style>
  <w:style w:type="paragraph" w:customStyle="1" w:styleId="Contenutotabella">
    <w:name w:val="Contenuto tabella"/>
    <w:basedOn w:val="Normale"/>
    <w:rsid w:val="004D481E"/>
    <w:pPr>
      <w:suppressLineNumbers/>
    </w:pPr>
  </w:style>
  <w:style w:type="paragraph" w:customStyle="1" w:styleId="Intestazionetabella">
    <w:name w:val="Intestazione tabella"/>
    <w:basedOn w:val="Contenutotabella"/>
    <w:rsid w:val="004D481E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F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31">
    <w:name w:val="Titolo 31"/>
    <w:basedOn w:val="Normale"/>
    <w:uiPriority w:val="1"/>
    <w:qFormat/>
    <w:rsid w:val="005F601E"/>
    <w:pPr>
      <w:widowControl w:val="0"/>
      <w:suppressAutoHyphens w:val="0"/>
      <w:autoSpaceDE w:val="0"/>
      <w:autoSpaceDN w:val="0"/>
      <w:spacing w:before="2" w:line="233" w:lineRule="exact"/>
      <w:ind w:left="458" w:hanging="301"/>
      <w:outlineLvl w:val="3"/>
    </w:pPr>
    <w:rPr>
      <w:rFonts w:ascii="Tahoma" w:eastAsia="Tahoma" w:hAnsi="Tahoma" w:cs="Tahoma"/>
      <w:b/>
      <w:bCs/>
      <w:color w:val="auto"/>
      <w:sz w:val="14"/>
      <w:szCs w:val="14"/>
      <w:lang w:eastAsia="en-US"/>
    </w:rPr>
  </w:style>
  <w:style w:type="paragraph" w:styleId="Paragrafoelenco">
    <w:name w:val="List Paragraph"/>
    <w:basedOn w:val="Normale"/>
    <w:uiPriority w:val="1"/>
    <w:qFormat/>
    <w:rsid w:val="005F601E"/>
    <w:pPr>
      <w:widowControl w:val="0"/>
      <w:suppressAutoHyphens w:val="0"/>
      <w:autoSpaceDE w:val="0"/>
      <w:autoSpaceDN w:val="0"/>
      <w:spacing w:line="168" w:lineRule="exact"/>
      <w:ind w:left="552" w:hanging="95"/>
    </w:pPr>
    <w:rPr>
      <w:rFonts w:ascii="Tahoma" w:eastAsia="Tahoma" w:hAnsi="Tahoma" w:cs="Tahoma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-crem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uni-crem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023F2-0D94-4DB8-9A57-C99E4602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usg 78</vt:lpstr>
    </vt:vector>
  </TitlesOfParts>
  <Company/>
  <LinksUpToDate>false</LinksUpToDate>
  <CharactersWithSpaces>13298</CharactersWithSpaces>
  <SharedDoc>false</SharedDoc>
  <HLinks>
    <vt:vector size="12" baseType="variant">
      <vt:variant>
        <vt:i4>2818137</vt:i4>
      </vt:variant>
      <vt:variant>
        <vt:i4>3</vt:i4>
      </vt:variant>
      <vt:variant>
        <vt:i4>0</vt:i4>
      </vt:variant>
      <vt:variant>
        <vt:i4>5</vt:i4>
      </vt:variant>
      <vt:variant>
        <vt:lpwstr>mailto:info@uni-crema.it</vt:lpwstr>
      </vt:variant>
      <vt:variant>
        <vt:lpwstr/>
      </vt:variant>
      <vt:variant>
        <vt:i4>2818137</vt:i4>
      </vt:variant>
      <vt:variant>
        <vt:i4>0</vt:i4>
      </vt:variant>
      <vt:variant>
        <vt:i4>0</vt:i4>
      </vt:variant>
      <vt:variant>
        <vt:i4>5</vt:i4>
      </vt:variant>
      <vt:variant>
        <vt:lpwstr>mailto:info@uni-crema.it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 78</dc:title>
  <dc:creator>csita</dc:creator>
  <cp:lastModifiedBy>UniCrema</cp:lastModifiedBy>
  <cp:revision>3</cp:revision>
  <cp:lastPrinted>2024-10-08T13:37:00Z</cp:lastPrinted>
  <dcterms:created xsi:type="dcterms:W3CDTF">2025-09-10T08:15:00Z</dcterms:created>
  <dcterms:modified xsi:type="dcterms:W3CDTF">2025-09-15T08:28:00Z</dcterms:modified>
</cp:coreProperties>
</file>